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C413AD" w14:textId="77777777" w:rsidR="00323C0E" w:rsidRPr="00323C0E" w:rsidRDefault="00323C0E" w:rsidP="003F57CF">
      <w:pPr>
        <w:widowControl/>
        <w:tabs>
          <w:tab w:val="left" w:pos="142"/>
        </w:tabs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23C0E">
        <w:rPr>
          <w:rFonts w:ascii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7233BBEC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23C0E">
        <w:rPr>
          <w:rFonts w:ascii="Times New Roman" w:hAnsi="Times New Roman" w:cs="Times New Roman"/>
          <w:sz w:val="28"/>
          <w:szCs w:val="28"/>
          <w:lang w:eastAsia="en-US"/>
        </w:rPr>
        <w:t>ХАНТЫ-МАНСИЙСКИЙ РАЙОН</w:t>
      </w:r>
    </w:p>
    <w:p w14:paraId="45BD321D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23C0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0638533D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9DDF053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23C0E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12597D97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E33D0BE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23C0E">
        <w:rPr>
          <w:rFonts w:ascii="Times New Roman" w:hAnsi="Times New Roman" w:cs="Times New Roman"/>
          <w:b/>
          <w:sz w:val="28"/>
          <w:szCs w:val="28"/>
          <w:lang w:eastAsia="en-US"/>
        </w:rPr>
        <w:t>П О С Т А Н О В Л Е Н И Е</w:t>
      </w:r>
    </w:p>
    <w:p w14:paraId="74DBB60D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BE4174C" w14:textId="32BA2546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323C0E">
        <w:rPr>
          <w:rFonts w:ascii="Times New Roman" w:hAnsi="Times New Roman" w:cs="Times New Roman"/>
          <w:sz w:val="28"/>
          <w:szCs w:val="28"/>
          <w:lang w:eastAsia="en-US"/>
        </w:rPr>
        <w:t xml:space="preserve">от    </w:t>
      </w:r>
      <w:r w:rsidR="00215B6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23C0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</w:t>
      </w:r>
      <w:r w:rsidR="00AA5508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  <w:r w:rsidRPr="00323C0E">
        <w:rPr>
          <w:rFonts w:ascii="Times New Roman" w:hAnsi="Times New Roman" w:cs="Times New Roman"/>
          <w:sz w:val="28"/>
          <w:szCs w:val="28"/>
          <w:lang w:eastAsia="en-US"/>
        </w:rPr>
        <w:t xml:space="preserve">         № </w:t>
      </w:r>
    </w:p>
    <w:p w14:paraId="685E7AC6" w14:textId="77777777" w:rsidR="00323C0E" w:rsidRPr="00323C0E" w:rsidRDefault="00323C0E" w:rsidP="003F57CF">
      <w:pPr>
        <w:widowControl/>
        <w:tabs>
          <w:tab w:val="left" w:pos="142"/>
        </w:tabs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323C0E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0B98F8AA" w14:textId="77777777" w:rsidR="00323C0E" w:rsidRPr="00323C0E" w:rsidRDefault="00323C0E" w:rsidP="003F57CF">
      <w:pPr>
        <w:widowControl/>
        <w:tabs>
          <w:tab w:val="left" w:pos="142"/>
        </w:tabs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E6D684B" w14:textId="77777777" w:rsidR="00AA5508" w:rsidRDefault="00AA5508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31B3882F" w14:textId="77777777" w:rsidR="00AA5508" w:rsidRDefault="00AA5508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Ханты-Мансийского </w:t>
      </w:r>
    </w:p>
    <w:p w14:paraId="26C55B5A" w14:textId="77777777" w:rsidR="001D5EAD" w:rsidRDefault="00AA5508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20.06.2024 № 546</w:t>
      </w:r>
    </w:p>
    <w:p w14:paraId="368666F7" w14:textId="7C4E4D08" w:rsidR="00323C0E" w:rsidRDefault="00AA5508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3727">
        <w:rPr>
          <w:rFonts w:ascii="Times New Roman" w:hAnsi="Times New Roman" w:cs="Times New Roman"/>
          <w:sz w:val="28"/>
          <w:szCs w:val="28"/>
        </w:rPr>
        <w:t>Об утверждении Положени</w:t>
      </w:r>
      <w:r w:rsidR="007607B6">
        <w:rPr>
          <w:rFonts w:ascii="Times New Roman" w:hAnsi="Times New Roman" w:cs="Times New Roman"/>
          <w:sz w:val="28"/>
          <w:szCs w:val="28"/>
        </w:rPr>
        <w:t>я</w:t>
      </w:r>
      <w:r w:rsidR="00DD3727">
        <w:rPr>
          <w:rFonts w:ascii="Times New Roman" w:hAnsi="Times New Roman" w:cs="Times New Roman"/>
          <w:sz w:val="28"/>
          <w:szCs w:val="28"/>
        </w:rPr>
        <w:t xml:space="preserve"> об </w:t>
      </w:r>
      <w:r w:rsidR="007607B6">
        <w:rPr>
          <w:rFonts w:ascii="Times New Roman" w:hAnsi="Times New Roman" w:cs="Times New Roman"/>
          <w:sz w:val="28"/>
          <w:szCs w:val="28"/>
        </w:rPr>
        <w:t xml:space="preserve">оплате </w:t>
      </w:r>
    </w:p>
    <w:p w14:paraId="76B0D38E" w14:textId="77777777" w:rsidR="00323C0E" w:rsidRDefault="007607B6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труда работников муниципального </w:t>
      </w:r>
    </w:p>
    <w:p w14:paraId="0A7C61FC" w14:textId="77777777" w:rsidR="00323C0E" w:rsidRDefault="007607B6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казенного учреждения Ханты-Мансийского </w:t>
      </w:r>
    </w:p>
    <w:p w14:paraId="22D0DD6D" w14:textId="77777777" w:rsidR="00323C0E" w:rsidRDefault="007607B6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«Управление капитального </w:t>
      </w:r>
    </w:p>
    <w:p w14:paraId="20879D9C" w14:textId="302F738A" w:rsidR="00DD3727" w:rsidRDefault="007607B6" w:rsidP="003F57CF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и ремонта»</w:t>
      </w:r>
    </w:p>
    <w:p w14:paraId="2AF7357E" w14:textId="77777777" w:rsidR="007607B6" w:rsidRDefault="007607B6" w:rsidP="00E25C02">
      <w:pPr>
        <w:tabs>
          <w:tab w:val="left" w:pos="142"/>
          <w:tab w:val="left" w:pos="5103"/>
        </w:tabs>
        <w:rPr>
          <w:rFonts w:ascii="Times New Roman" w:hAnsi="Times New Roman" w:cs="Times New Roman"/>
          <w:sz w:val="28"/>
          <w:szCs w:val="28"/>
        </w:rPr>
      </w:pPr>
    </w:p>
    <w:p w14:paraId="3F20C05D" w14:textId="05DBF536" w:rsidR="00C96414" w:rsidRPr="00D97A86" w:rsidRDefault="00B96D21" w:rsidP="00D97A86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  <w:color w:val="000000"/>
        </w:rPr>
      </w:pPr>
      <w:r w:rsidRPr="00421CF6">
        <w:rPr>
          <w:rFonts w:eastAsia="Times New Roman"/>
          <w:b w:val="0"/>
        </w:rPr>
        <w:t xml:space="preserve">В целях приведения муниципальных правовых актов </w:t>
      </w:r>
      <w:r w:rsidRPr="00421CF6">
        <w:rPr>
          <w:rFonts w:eastAsia="Times New Roman"/>
          <w:b w:val="0"/>
        </w:rPr>
        <w:br/>
        <w:t xml:space="preserve">Ханты-Мансийского района в соответствие с действующим законодательством, </w:t>
      </w:r>
      <w:r w:rsidRPr="00421CF6">
        <w:rPr>
          <w:b w:val="0"/>
        </w:rPr>
        <w:t xml:space="preserve">руководствуясь </w:t>
      </w:r>
      <w:r w:rsidRPr="00421CF6">
        <w:rPr>
          <w:rFonts w:eastAsia="Times New Roman"/>
          <w:b w:val="0"/>
        </w:rPr>
        <w:t>статьей 32 Устава Ханты-Мансийского района</w:t>
      </w:r>
      <w:r w:rsidR="00D97A86">
        <w:rPr>
          <w:rFonts w:eastAsia="Times New Roman"/>
          <w:b w:val="0"/>
        </w:rPr>
        <w:t xml:space="preserve">, </w:t>
      </w:r>
      <w:r w:rsidR="00D97A86" w:rsidRPr="00D97A86">
        <w:rPr>
          <w:rFonts w:eastAsia="Times New Roman"/>
          <w:b w:val="0"/>
        </w:rPr>
        <w:t>в</w:t>
      </w:r>
      <w:r w:rsidRPr="00D97A86">
        <w:rPr>
          <w:b w:val="0"/>
          <w:lang w:eastAsia="ru-RU"/>
        </w:rPr>
        <w:t>нести в постановление Администрации Ханты-Мансийского района от 20.06.2024 № 546 «Об утверждении</w:t>
      </w:r>
      <w:r w:rsidR="007607B6" w:rsidRPr="00D97A86">
        <w:rPr>
          <w:b w:val="0"/>
          <w:lang w:eastAsia="ru-RU"/>
        </w:rPr>
        <w:t xml:space="preserve"> </w:t>
      </w:r>
      <w:hyperlink r:id="rId8" w:history="1">
        <w:r w:rsidR="007607B6" w:rsidRPr="00D97A86">
          <w:rPr>
            <w:b w:val="0"/>
            <w:lang w:eastAsia="ru-RU"/>
          </w:rPr>
          <w:t>Положени</w:t>
        </w:r>
        <w:r w:rsidRPr="00D97A86">
          <w:rPr>
            <w:b w:val="0"/>
            <w:lang w:eastAsia="ru-RU"/>
          </w:rPr>
          <w:t>я</w:t>
        </w:r>
      </w:hyperlink>
      <w:r w:rsidR="007607B6" w:rsidRPr="00D97A86">
        <w:rPr>
          <w:b w:val="0"/>
          <w:lang w:eastAsia="ru-RU"/>
        </w:rPr>
        <w:t xml:space="preserve"> об оплате труда работников муниципального казенного учреждения Ханты-Мансийского района </w:t>
      </w:r>
      <w:r w:rsidR="005074D3" w:rsidRPr="00D97A86">
        <w:rPr>
          <w:b w:val="0"/>
          <w:lang w:eastAsia="ru-RU"/>
        </w:rPr>
        <w:t>«</w:t>
      </w:r>
      <w:r w:rsidR="007607B6" w:rsidRPr="00D97A86">
        <w:rPr>
          <w:b w:val="0"/>
          <w:lang w:eastAsia="ru-RU"/>
        </w:rPr>
        <w:t>Управление капитального строительства и ремонта</w:t>
      </w:r>
      <w:r w:rsidR="005074D3" w:rsidRPr="00D97A86">
        <w:rPr>
          <w:b w:val="0"/>
          <w:lang w:eastAsia="ru-RU"/>
        </w:rPr>
        <w:t>»</w:t>
      </w:r>
      <w:r w:rsidR="00E25C02" w:rsidRPr="00D97A86">
        <w:rPr>
          <w:b w:val="0"/>
          <w:lang w:eastAsia="ru-RU"/>
        </w:rPr>
        <w:t xml:space="preserve"> </w:t>
      </w:r>
      <w:r w:rsidR="00D97A86">
        <w:rPr>
          <w:b w:val="0"/>
          <w:lang w:eastAsia="ru-RU"/>
        </w:rPr>
        <w:t xml:space="preserve">                                         (далее -</w:t>
      </w:r>
      <w:r w:rsidR="00E25C02" w:rsidRPr="00D97A86">
        <w:rPr>
          <w:b w:val="0"/>
          <w:lang w:eastAsia="ru-RU"/>
        </w:rPr>
        <w:t xml:space="preserve"> постановление)</w:t>
      </w:r>
      <w:r w:rsidR="007607B6" w:rsidRPr="00D97A86">
        <w:rPr>
          <w:b w:val="0"/>
          <w:lang w:eastAsia="ru-RU"/>
        </w:rPr>
        <w:t xml:space="preserve"> </w:t>
      </w:r>
      <w:r w:rsidR="00C96414" w:rsidRPr="00D97A86">
        <w:rPr>
          <w:b w:val="0"/>
          <w:lang w:eastAsia="ru-RU"/>
        </w:rPr>
        <w:t>следующие изменения:</w:t>
      </w:r>
    </w:p>
    <w:p w14:paraId="62DC824F" w14:textId="50D300B3" w:rsidR="00D97A86" w:rsidRDefault="00F220C8" w:rsidP="00C96414">
      <w:pPr>
        <w:widowControl/>
        <w:tabs>
          <w:tab w:val="left" w:pos="142"/>
          <w:tab w:val="left" w:pos="6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A05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97A86">
        <w:rPr>
          <w:rFonts w:ascii="Times New Roman" w:hAnsi="Times New Roman" w:cs="Times New Roman"/>
          <w:sz w:val="28"/>
          <w:szCs w:val="28"/>
          <w:lang w:eastAsia="ru-RU"/>
        </w:rPr>
        <w:t>В приложении к постановлению (далее - Положение):</w:t>
      </w:r>
    </w:p>
    <w:p w14:paraId="74275776" w14:textId="67379A86" w:rsidR="005A0534" w:rsidRDefault="00D97A86" w:rsidP="00C96414">
      <w:pPr>
        <w:widowControl/>
        <w:tabs>
          <w:tab w:val="left" w:pos="142"/>
          <w:tab w:val="left" w:pos="6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5A0534">
        <w:rPr>
          <w:rFonts w:ascii="Times New Roman" w:hAnsi="Times New Roman" w:cs="Times New Roman"/>
          <w:sz w:val="28"/>
          <w:szCs w:val="28"/>
          <w:lang w:eastAsia="ru-RU"/>
        </w:rPr>
        <w:t xml:space="preserve">Пункт 8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5A0534">
        <w:rPr>
          <w:rFonts w:ascii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27A7F01" w14:textId="2EA33DE2" w:rsidR="00C73EC8" w:rsidRDefault="005A0534" w:rsidP="00C96414">
      <w:pPr>
        <w:widowControl/>
        <w:tabs>
          <w:tab w:val="left" w:pos="142"/>
          <w:tab w:val="left" w:pos="6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«8. Руководителю и работникам учреждения к должностному окладу устанавливается повышающий коэффициент в размере до 2,0 </w:t>
      </w:r>
      <w:r w:rsidR="00D97A8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gramStart"/>
      <w:r w:rsidR="00D97A86">
        <w:rPr>
          <w:rFonts w:ascii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D97A86">
        <w:rPr>
          <w:rFonts w:ascii="Times New Roman" w:hAnsi="Times New Roman" w:cs="Times New Roman"/>
          <w:sz w:val="28"/>
          <w:szCs w:val="28"/>
          <w:lang w:eastAsia="ru-RU"/>
        </w:rPr>
        <w:t>далее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повышающий коэффициент)</w:t>
      </w:r>
      <w:r w:rsidR="00C73E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C8D7D62" w14:textId="7671614F" w:rsidR="00D97A86" w:rsidRDefault="00FF0758" w:rsidP="00FF0758">
      <w:pPr>
        <w:widowControl/>
        <w:tabs>
          <w:tab w:val="left" w:pos="142"/>
          <w:tab w:val="left" w:pos="6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0758">
        <w:rPr>
          <w:rFonts w:ascii="Times New Roman" w:hAnsi="Times New Roman" w:cs="Times New Roman"/>
          <w:sz w:val="28"/>
          <w:szCs w:val="28"/>
          <w:lang w:eastAsia="ru-RU"/>
        </w:rPr>
        <w:t xml:space="preserve">Повышающий коэффициент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руководителю учреждения 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 xml:space="preserve">устанавливается за масштаб управления, определяемый самостоятельностью и ответственностью при выполнении поставленных задач, особенности деятельности и значимости муниципального казенного учреждения Ханты-Мансийского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>Управление капитального строительства и ремонта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 w:rsidR="00D97A8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>учреждение)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D7CB442" w14:textId="0ACD25AC" w:rsidR="00CE1DF0" w:rsidRDefault="00D97A86" w:rsidP="00CE1DF0">
      <w:pPr>
        <w:widowControl/>
        <w:suppressAutoHyphens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Повышающий коэффициент работник</w:t>
      </w:r>
      <w:r w:rsidR="00BE08B0">
        <w:rPr>
          <w:rFonts w:ascii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учреждения устанавливае</w:t>
      </w:r>
      <w:r w:rsidR="00FF0758" w:rsidRPr="00FF0758">
        <w:rPr>
          <w:rFonts w:ascii="Times New Roman" w:hAnsi="Times New Roman" w:cs="Times New Roman"/>
          <w:sz w:val="28"/>
          <w:szCs w:val="28"/>
          <w:lang w:eastAsia="ru-RU"/>
        </w:rPr>
        <w:t>тся с учетом</w:t>
      </w:r>
      <w:r w:rsidR="00BE08B0">
        <w:rPr>
          <w:rFonts w:ascii="Times New Roman" w:hAnsi="Times New Roman" w:cs="Times New Roman"/>
          <w:sz w:val="28"/>
          <w:szCs w:val="28"/>
          <w:lang w:eastAsia="ru-RU"/>
        </w:rPr>
        <w:t xml:space="preserve"> степени самостоятельности при выполнении поставленных задач, ответственности за принимаемые решения, эффективности и качеств</w:t>
      </w:r>
      <w:r w:rsidR="00DE06C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E08B0">
        <w:rPr>
          <w:rFonts w:ascii="Times New Roman" w:hAnsi="Times New Roman" w:cs="Times New Roman"/>
          <w:sz w:val="28"/>
          <w:szCs w:val="28"/>
          <w:lang w:eastAsia="ru-RU"/>
        </w:rPr>
        <w:t xml:space="preserve"> труда, а также уровня профессиональных знаний и опыты практической деятельности</w:t>
      </w:r>
      <w:r w:rsidR="00CE1DF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33A3A74" w14:textId="33AF859A" w:rsidR="0055161F" w:rsidRDefault="0055161F" w:rsidP="00CE1DF0">
      <w:pPr>
        <w:widowControl/>
        <w:suppressAutoHyphens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16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 допускается установление работникам, замещающим должности с одинаковыми квалификационными требованиями в соответствии с должностной инструкцией, повышающих коэффициентов в различ</w:t>
      </w:r>
      <w:r>
        <w:rPr>
          <w:rFonts w:ascii="Times New Roman" w:hAnsi="Times New Roman" w:cs="Times New Roman"/>
          <w:sz w:val="28"/>
          <w:szCs w:val="28"/>
          <w:lang w:eastAsia="ru-RU"/>
        </w:rPr>
        <w:t>ных</w:t>
      </w:r>
      <w:r w:rsidRPr="0055161F">
        <w:rPr>
          <w:rFonts w:ascii="Times New Roman" w:hAnsi="Times New Roman" w:cs="Times New Roman"/>
          <w:sz w:val="28"/>
          <w:szCs w:val="28"/>
          <w:lang w:eastAsia="ru-RU"/>
        </w:rPr>
        <w:t xml:space="preserve"> размерах.</w:t>
      </w:r>
    </w:p>
    <w:p w14:paraId="322E9F33" w14:textId="128B409B" w:rsidR="00715A67" w:rsidRDefault="00FF0758" w:rsidP="00CE1DF0">
      <w:pPr>
        <w:widowControl/>
        <w:suppressAutoHyphens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Повышающий коэффициент по занимаемой должности устанавливается 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>в пределах лимитов бюджетных обязательств, предусмотренных бюджетной сметой учреждения на оплату труда работников учреждения.</w:t>
      </w:r>
      <w:r w:rsidR="00715A67" w:rsidRPr="00715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00AC006" w14:textId="3BFBF6A7" w:rsidR="005A0534" w:rsidRPr="00715A67" w:rsidRDefault="00FF0758" w:rsidP="00715A67">
      <w:pPr>
        <w:widowControl/>
        <w:suppressAutoHyphens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F0758">
        <w:rPr>
          <w:rFonts w:ascii="Times New Roman" w:hAnsi="Times New Roman" w:cs="Times New Roman"/>
          <w:sz w:val="28"/>
          <w:szCs w:val="28"/>
          <w:lang w:eastAsia="ru-RU"/>
        </w:rPr>
        <w:t xml:space="preserve">Повышающий коэффициент устанавливается приказом работодателя. На должностной оклад с повышающим коэффициентом осуществляется начисление компенсационных и стимулирующих выплат </w:t>
      </w:r>
      <w:r w:rsidR="00D97A86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proofErr w:type="gramStart"/>
      <w:r w:rsidR="00D97A86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FF0758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FF0758">
        <w:rPr>
          <w:rFonts w:ascii="Times New Roman" w:hAnsi="Times New Roman" w:cs="Times New Roman"/>
          <w:sz w:val="28"/>
          <w:szCs w:val="28"/>
          <w:lang w:eastAsia="ru-RU"/>
        </w:rPr>
        <w:t>далее - выплаты).</w:t>
      </w:r>
      <w:r w:rsidR="00715A67" w:rsidRPr="00715A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1B0BAF6" w14:textId="18B89262" w:rsidR="00F220C8" w:rsidRDefault="00F220C8" w:rsidP="00C96414">
      <w:pPr>
        <w:widowControl/>
        <w:tabs>
          <w:tab w:val="left" w:pos="142"/>
          <w:tab w:val="left" w:pos="660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Приложение 1 к Положению изложить в </w:t>
      </w:r>
      <w:r w:rsidR="00FB4E1A">
        <w:rPr>
          <w:rFonts w:ascii="Times New Roman" w:hAnsi="Times New Roman" w:cs="Times New Roman"/>
          <w:sz w:val="28"/>
          <w:szCs w:val="28"/>
          <w:lang w:eastAsia="ru-RU"/>
        </w:rPr>
        <w:t xml:space="preserve">новой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редакции согласно приложению к настоящему постановлению.</w:t>
      </w:r>
    </w:p>
    <w:p w14:paraId="7946CF18" w14:textId="7CEFDCD0" w:rsidR="0061620F" w:rsidRDefault="00D97A86" w:rsidP="00D97A86">
      <w:pPr>
        <w:tabs>
          <w:tab w:val="left" w:pos="66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 </w:t>
      </w:r>
      <w:r w:rsidR="0061620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</w:t>
      </w:r>
      <w:r w:rsidR="00323C0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1620F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5074D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96D2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074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D5EA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A053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074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1620F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1D5EA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1620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0DEF00" w14:textId="3B96874D" w:rsidR="00FF0758" w:rsidRDefault="00FF0758" w:rsidP="00FF0758">
      <w:pPr>
        <w:tabs>
          <w:tab w:val="left" w:pos="66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D16693" w14:textId="77777777" w:rsidR="00FF0758" w:rsidRDefault="00FF0758" w:rsidP="00FF0758">
      <w:pPr>
        <w:tabs>
          <w:tab w:val="left" w:pos="660"/>
        </w:tabs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3A4A23" w14:textId="41526C29" w:rsidR="00323C0E" w:rsidRDefault="00323C0E" w:rsidP="00323C0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38A5692" w14:textId="683E906F" w:rsidR="0002168E" w:rsidRDefault="0002168E" w:rsidP="00323C0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0216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Глава Ханты-Мансийского района</w:t>
      </w:r>
      <w:r w:rsidRPr="000216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ab/>
        <w:t xml:space="preserve">               </w:t>
      </w:r>
      <w:r w:rsidR="00323C0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</w:t>
      </w:r>
      <w:proofErr w:type="spellStart"/>
      <w:r w:rsidR="00323C0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К.Р.</w:t>
      </w:r>
      <w:r w:rsidRPr="0002168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Минулин</w:t>
      </w:r>
      <w:proofErr w:type="spellEnd"/>
    </w:p>
    <w:p w14:paraId="4337D96D" w14:textId="509D020A" w:rsidR="00480DAB" w:rsidRDefault="00480DAB" w:rsidP="00323C0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2641280" w14:textId="44267C4F" w:rsidR="00480DAB" w:rsidRDefault="00480DAB" w:rsidP="00323C0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37BCB4D" w14:textId="0F331255" w:rsidR="00480DAB" w:rsidRDefault="00480DAB" w:rsidP="00323C0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552F3B0" w14:textId="4A5B723D" w:rsidR="00480DAB" w:rsidRDefault="00480DAB" w:rsidP="00323C0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13A7D0E" w14:textId="2BDC5555" w:rsidR="00480DAB" w:rsidRDefault="00480DAB" w:rsidP="00323C0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EC27027" w14:textId="44554C94" w:rsidR="00480DAB" w:rsidRDefault="00480DAB" w:rsidP="00323C0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9BE02F1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5DD70860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68AEEFC0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520A411C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744CDB88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5EAE5709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0507CA63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71331C8F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13623FBE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59F27443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050C6991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0868C526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19A06388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4471CBCD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240A3BAE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1B37F015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06E76E2E" w14:textId="77777777" w:rsidR="00DE06CA" w:rsidRDefault="00DE06CA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p w14:paraId="29C048E8" w14:textId="4C0214DE" w:rsidR="00480DAB" w:rsidRDefault="00480DAB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  <w:r w:rsidRPr="00A725F8">
        <w:rPr>
          <w:rFonts w:ascii="Times New Roman" w:hAnsi="Times New Roman" w:cs="Times New Roman"/>
          <w:color w:val="26282F"/>
          <w:sz w:val="28"/>
          <w:szCs w:val="28"/>
          <w:lang w:eastAsia="ru-RU"/>
        </w:rPr>
        <w:lastRenderedPageBreak/>
        <w:t>Приложение</w:t>
      </w:r>
    </w:p>
    <w:p w14:paraId="50B9ACCB" w14:textId="77777777" w:rsidR="00480DAB" w:rsidRPr="00A725F8" w:rsidRDefault="00480DAB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  <w:r w:rsidRPr="00A725F8">
        <w:rPr>
          <w:rFonts w:ascii="Times New Roman" w:hAnsi="Times New Roman" w:cs="Times New Roman"/>
          <w:color w:val="26282F"/>
          <w:sz w:val="28"/>
          <w:szCs w:val="28"/>
          <w:lang w:eastAsia="ru-RU"/>
        </w:rPr>
        <w:t>к постановлению Администрации</w:t>
      </w:r>
    </w:p>
    <w:p w14:paraId="7E26D0A4" w14:textId="77777777" w:rsidR="00480DAB" w:rsidRDefault="00480DAB" w:rsidP="00480DAB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  <w:r w:rsidRPr="00A725F8">
        <w:rPr>
          <w:rFonts w:ascii="Times New Roman" w:hAnsi="Times New Roman" w:cs="Times New Roman"/>
          <w:color w:val="26282F"/>
          <w:sz w:val="28"/>
          <w:szCs w:val="28"/>
          <w:lang w:eastAsia="ru-RU"/>
        </w:rPr>
        <w:t>Ханты-Мансийского района</w:t>
      </w:r>
    </w:p>
    <w:p w14:paraId="321F2F2C" w14:textId="77777777" w:rsidR="00480DAB" w:rsidRPr="00323C0E" w:rsidRDefault="00480DAB" w:rsidP="00480DAB">
      <w:pPr>
        <w:widowControl/>
        <w:tabs>
          <w:tab w:val="left" w:pos="142"/>
        </w:tabs>
        <w:suppressAutoHyphens w:val="0"/>
        <w:autoSpaceD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23C0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_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_.2025 </w:t>
      </w:r>
      <w:r w:rsidRPr="00323C0E">
        <w:rPr>
          <w:rFonts w:ascii="Times New Roman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hAnsi="Times New Roman" w:cs="Times New Roman"/>
          <w:sz w:val="28"/>
          <w:szCs w:val="28"/>
          <w:lang w:eastAsia="en-US"/>
        </w:rPr>
        <w:t>___</w:t>
      </w:r>
      <w:r w:rsidRPr="00323C0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14:paraId="71616DBE" w14:textId="77777777" w:rsidR="00480DAB" w:rsidRDefault="00480DAB" w:rsidP="00480DAB">
      <w:pPr>
        <w:pStyle w:val="ConsPlusNormal"/>
        <w:ind w:firstLine="540"/>
        <w:jc w:val="both"/>
        <w:rPr>
          <w:sz w:val="28"/>
          <w:szCs w:val="28"/>
        </w:rPr>
      </w:pPr>
    </w:p>
    <w:p w14:paraId="27F1C416" w14:textId="77777777" w:rsidR="00480DAB" w:rsidRDefault="00480DAB" w:rsidP="00480DAB">
      <w:pPr>
        <w:pStyle w:val="ConsPlusNormal"/>
        <w:jc w:val="both"/>
        <w:rPr>
          <w:sz w:val="28"/>
          <w:szCs w:val="28"/>
        </w:rPr>
      </w:pPr>
    </w:p>
    <w:p w14:paraId="00FC4215" w14:textId="77777777" w:rsidR="00480DAB" w:rsidRDefault="00480DAB" w:rsidP="00480DA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Размеры</w:t>
      </w:r>
    </w:p>
    <w:p w14:paraId="687FDB0B" w14:textId="77777777" w:rsidR="00480DAB" w:rsidRDefault="00480DAB" w:rsidP="00480DA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окладов работников муниципального казенного учреждения Ханты-Мансийского района «Управление капитального строительства </w:t>
      </w:r>
    </w:p>
    <w:p w14:paraId="72591FF2" w14:textId="3B9D3394" w:rsidR="00480DAB" w:rsidRDefault="00480DAB" w:rsidP="00E47DA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 ремонта»</w:t>
      </w:r>
      <w:bookmarkStart w:id="0" w:name="P164"/>
      <w:bookmarkEnd w:id="0"/>
    </w:p>
    <w:p w14:paraId="18D0817F" w14:textId="77777777" w:rsidR="00E47DA0" w:rsidRDefault="00E47DA0" w:rsidP="00E47DA0">
      <w:pPr>
        <w:pStyle w:val="ConsPlusNormal"/>
        <w:jc w:val="center"/>
        <w:rPr>
          <w:sz w:val="28"/>
          <w:szCs w:val="28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60"/>
        <w:gridCol w:w="1644"/>
      </w:tblGrid>
      <w:tr w:rsidR="00480DAB" w:rsidRPr="00C57DB7" w14:paraId="1BFF7A1A" w14:textId="77777777" w:rsidTr="006620B7">
        <w:tc>
          <w:tcPr>
            <w:tcW w:w="567" w:type="dxa"/>
          </w:tcPr>
          <w:p w14:paraId="7E2DFB32" w14:textId="77777777" w:rsidR="00480DAB" w:rsidRPr="00C57DB7" w:rsidRDefault="00480DAB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C57DB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6860" w:type="dxa"/>
          </w:tcPr>
          <w:p w14:paraId="450ABBFA" w14:textId="77777777" w:rsidR="00480DAB" w:rsidRPr="00C57DB7" w:rsidRDefault="00480DAB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C57DB7">
              <w:rPr>
                <w:sz w:val="28"/>
                <w:szCs w:val="28"/>
              </w:rPr>
              <w:t>Наименование должностей (профессии)</w:t>
            </w:r>
          </w:p>
        </w:tc>
        <w:tc>
          <w:tcPr>
            <w:tcW w:w="1644" w:type="dxa"/>
          </w:tcPr>
          <w:p w14:paraId="47DA47C0" w14:textId="77777777" w:rsidR="00480DAB" w:rsidRPr="00C57DB7" w:rsidRDefault="00480DAB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C57DB7">
              <w:rPr>
                <w:sz w:val="28"/>
                <w:szCs w:val="28"/>
              </w:rPr>
              <w:t>Должностной оклад, руб.</w:t>
            </w:r>
          </w:p>
        </w:tc>
      </w:tr>
      <w:tr w:rsidR="00E47DA0" w:rsidRPr="00C57DB7" w14:paraId="49FD5086" w14:textId="77777777" w:rsidTr="006620B7">
        <w:tc>
          <w:tcPr>
            <w:tcW w:w="567" w:type="dxa"/>
          </w:tcPr>
          <w:p w14:paraId="6D38CB65" w14:textId="5CAE8B66" w:rsidR="00E47DA0" w:rsidRDefault="00D97A86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47DA0">
              <w:rPr>
                <w:sz w:val="28"/>
                <w:szCs w:val="28"/>
              </w:rPr>
              <w:t>1</w:t>
            </w:r>
          </w:p>
        </w:tc>
        <w:tc>
          <w:tcPr>
            <w:tcW w:w="6860" w:type="dxa"/>
          </w:tcPr>
          <w:p w14:paraId="36DFE1D2" w14:textId="2816A6B1" w:rsidR="00E47DA0" w:rsidRPr="00C57DB7" w:rsidRDefault="00E47DA0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14:paraId="45E70024" w14:textId="0805ADD8" w:rsidR="00E47DA0" w:rsidRPr="00C57DB7" w:rsidRDefault="00E47DA0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80DAB" w:rsidRPr="00C57DB7" w14:paraId="622B3A5B" w14:textId="77777777" w:rsidTr="006620B7">
        <w:tc>
          <w:tcPr>
            <w:tcW w:w="567" w:type="dxa"/>
          </w:tcPr>
          <w:p w14:paraId="32FBF9C2" w14:textId="24D60D35" w:rsidR="00480DAB" w:rsidRPr="00C57DB7" w:rsidRDefault="00D97A86" w:rsidP="00D97A8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6860" w:type="dxa"/>
          </w:tcPr>
          <w:p w14:paraId="07A957CE" w14:textId="77777777" w:rsidR="00480DAB" w:rsidRPr="00C57DB7" w:rsidRDefault="00480DAB" w:rsidP="006620B7">
            <w:pPr>
              <w:pStyle w:val="ConsPlusNormal"/>
              <w:rPr>
                <w:sz w:val="28"/>
                <w:szCs w:val="28"/>
              </w:rPr>
            </w:pPr>
            <w:r w:rsidRPr="00C57DB7">
              <w:rPr>
                <w:sz w:val="28"/>
                <w:szCs w:val="28"/>
              </w:rPr>
              <w:t>Директор учреждения</w:t>
            </w:r>
          </w:p>
        </w:tc>
        <w:tc>
          <w:tcPr>
            <w:tcW w:w="1644" w:type="dxa"/>
          </w:tcPr>
          <w:p w14:paraId="069A2287" w14:textId="77777777" w:rsidR="00480DAB" w:rsidRPr="00D965F2" w:rsidRDefault="00480DAB" w:rsidP="006620B7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B473B8">
              <w:rPr>
                <w:sz w:val="28"/>
                <w:szCs w:val="28"/>
              </w:rPr>
              <w:t>21 662,0</w:t>
            </w:r>
          </w:p>
        </w:tc>
      </w:tr>
      <w:tr w:rsidR="00480DAB" w:rsidRPr="00C57DB7" w14:paraId="1639058B" w14:textId="77777777" w:rsidTr="006620B7">
        <w:tc>
          <w:tcPr>
            <w:tcW w:w="567" w:type="dxa"/>
          </w:tcPr>
          <w:p w14:paraId="2F6AA06F" w14:textId="29F7119B" w:rsidR="00480DAB" w:rsidRPr="003C7D03" w:rsidRDefault="00D97A86" w:rsidP="00D97A86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 xml:space="preserve"> 3</w:t>
            </w:r>
          </w:p>
        </w:tc>
        <w:tc>
          <w:tcPr>
            <w:tcW w:w="6860" w:type="dxa"/>
          </w:tcPr>
          <w:p w14:paraId="289980F7" w14:textId="77777777" w:rsidR="00480DAB" w:rsidRPr="003C7D03" w:rsidRDefault="00480DAB" w:rsidP="006620B7">
            <w:pPr>
              <w:pStyle w:val="ConsPlusNormal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Заместитель директора учреждения – главный бухгалтер; главный инженер</w:t>
            </w:r>
          </w:p>
        </w:tc>
        <w:tc>
          <w:tcPr>
            <w:tcW w:w="1644" w:type="dxa"/>
          </w:tcPr>
          <w:p w14:paraId="23F557E1" w14:textId="3098AA42" w:rsidR="00480DAB" w:rsidRPr="003C7D03" w:rsidRDefault="00BC4B79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15 653,0</w:t>
            </w:r>
          </w:p>
        </w:tc>
      </w:tr>
      <w:tr w:rsidR="00480DAB" w:rsidRPr="00C57DB7" w14:paraId="051AF048" w14:textId="77777777" w:rsidTr="006620B7">
        <w:tc>
          <w:tcPr>
            <w:tcW w:w="567" w:type="dxa"/>
          </w:tcPr>
          <w:p w14:paraId="24965ED1" w14:textId="29EDA82C" w:rsidR="00480DAB" w:rsidRPr="003C7D03" w:rsidRDefault="00D97A86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4</w:t>
            </w:r>
          </w:p>
        </w:tc>
        <w:tc>
          <w:tcPr>
            <w:tcW w:w="6860" w:type="dxa"/>
          </w:tcPr>
          <w:p w14:paraId="37C0500B" w14:textId="77777777" w:rsidR="00480DAB" w:rsidRPr="003C7D03" w:rsidRDefault="00480DAB" w:rsidP="006620B7">
            <w:pPr>
              <w:pStyle w:val="ConsPlusNormal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Заместитель директора учреждения</w:t>
            </w:r>
          </w:p>
        </w:tc>
        <w:tc>
          <w:tcPr>
            <w:tcW w:w="1644" w:type="dxa"/>
          </w:tcPr>
          <w:p w14:paraId="67CB80D9" w14:textId="0EB46D67" w:rsidR="00480DAB" w:rsidRPr="003C7D03" w:rsidRDefault="00BC4B79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13 881,0</w:t>
            </w:r>
          </w:p>
        </w:tc>
      </w:tr>
      <w:tr w:rsidR="00480DAB" w:rsidRPr="00C57DB7" w14:paraId="7C0100D5" w14:textId="77777777" w:rsidTr="006620B7">
        <w:tc>
          <w:tcPr>
            <w:tcW w:w="567" w:type="dxa"/>
          </w:tcPr>
          <w:p w14:paraId="7580BFC3" w14:textId="0FA7EDD4" w:rsidR="00480DAB" w:rsidRPr="003C7D03" w:rsidRDefault="00D97A86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5</w:t>
            </w:r>
          </w:p>
        </w:tc>
        <w:tc>
          <w:tcPr>
            <w:tcW w:w="6860" w:type="dxa"/>
          </w:tcPr>
          <w:p w14:paraId="67499239" w14:textId="77777777" w:rsidR="00480DAB" w:rsidRPr="003C7D03" w:rsidRDefault="00480DAB" w:rsidP="006620B7">
            <w:pPr>
              <w:pStyle w:val="ConsPlusNormal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Начальник отдела по учету и отчетности</w:t>
            </w:r>
          </w:p>
        </w:tc>
        <w:tc>
          <w:tcPr>
            <w:tcW w:w="1644" w:type="dxa"/>
          </w:tcPr>
          <w:p w14:paraId="0C7B949D" w14:textId="4DC282AC" w:rsidR="00480DAB" w:rsidRPr="003C7D03" w:rsidRDefault="00BC4B79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11 667,0</w:t>
            </w:r>
          </w:p>
        </w:tc>
      </w:tr>
      <w:tr w:rsidR="00480DAB" w:rsidRPr="00C57DB7" w14:paraId="592B4AFA" w14:textId="77777777" w:rsidTr="006620B7">
        <w:tc>
          <w:tcPr>
            <w:tcW w:w="567" w:type="dxa"/>
          </w:tcPr>
          <w:p w14:paraId="4D89D541" w14:textId="2EDB9240" w:rsidR="00480DAB" w:rsidRPr="003C7D03" w:rsidRDefault="00D97A86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6</w:t>
            </w:r>
          </w:p>
        </w:tc>
        <w:tc>
          <w:tcPr>
            <w:tcW w:w="6860" w:type="dxa"/>
          </w:tcPr>
          <w:p w14:paraId="3BC6EB6A" w14:textId="77777777" w:rsidR="00480DAB" w:rsidRPr="003C7D03" w:rsidRDefault="00480DAB" w:rsidP="006620B7">
            <w:pPr>
              <w:pStyle w:val="ConsPlusNormal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644" w:type="dxa"/>
          </w:tcPr>
          <w:p w14:paraId="59422250" w14:textId="0F98EC27" w:rsidR="00480DAB" w:rsidRPr="003C7D03" w:rsidRDefault="00BC4B79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10 772,0</w:t>
            </w:r>
          </w:p>
        </w:tc>
      </w:tr>
      <w:tr w:rsidR="00615553" w:rsidRPr="00C57DB7" w14:paraId="21173268" w14:textId="77777777" w:rsidTr="006620B7">
        <w:tc>
          <w:tcPr>
            <w:tcW w:w="567" w:type="dxa"/>
          </w:tcPr>
          <w:p w14:paraId="360A0FA0" w14:textId="177DF1F0" w:rsidR="00615553" w:rsidRPr="003C7D03" w:rsidRDefault="00D97A86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7</w:t>
            </w:r>
          </w:p>
        </w:tc>
        <w:tc>
          <w:tcPr>
            <w:tcW w:w="6860" w:type="dxa"/>
          </w:tcPr>
          <w:p w14:paraId="3B064D69" w14:textId="199C0573" w:rsidR="00615553" w:rsidRPr="003C7D03" w:rsidRDefault="00615553" w:rsidP="006620B7">
            <w:pPr>
              <w:pStyle w:val="ConsPlusNormal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644" w:type="dxa"/>
          </w:tcPr>
          <w:p w14:paraId="7BD47847" w14:textId="129D34E7" w:rsidR="00615553" w:rsidRPr="003C7D03" w:rsidRDefault="00615553" w:rsidP="00615553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10 470,0</w:t>
            </w:r>
          </w:p>
        </w:tc>
      </w:tr>
      <w:tr w:rsidR="00615553" w:rsidRPr="00C57DB7" w14:paraId="1D419E61" w14:textId="77777777" w:rsidTr="006620B7">
        <w:tc>
          <w:tcPr>
            <w:tcW w:w="567" w:type="dxa"/>
          </w:tcPr>
          <w:p w14:paraId="4C95F0A0" w14:textId="74ADBA96" w:rsidR="00615553" w:rsidRPr="003C7D03" w:rsidRDefault="00D97A86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8</w:t>
            </w:r>
          </w:p>
        </w:tc>
        <w:tc>
          <w:tcPr>
            <w:tcW w:w="6860" w:type="dxa"/>
          </w:tcPr>
          <w:p w14:paraId="2F3D0DDB" w14:textId="5B034CFE" w:rsidR="00615553" w:rsidRPr="003C7D03" w:rsidRDefault="00615553" w:rsidP="006620B7">
            <w:pPr>
              <w:pStyle w:val="ConsPlusNormal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Специалист по закупкам</w:t>
            </w:r>
          </w:p>
        </w:tc>
        <w:tc>
          <w:tcPr>
            <w:tcW w:w="1644" w:type="dxa"/>
          </w:tcPr>
          <w:p w14:paraId="54495B55" w14:textId="403E30BF" w:rsidR="00615553" w:rsidRPr="003C7D03" w:rsidRDefault="00615553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10 415,0</w:t>
            </w:r>
          </w:p>
        </w:tc>
      </w:tr>
      <w:tr w:rsidR="00615553" w:rsidRPr="00C57DB7" w14:paraId="6AB38921" w14:textId="77777777" w:rsidTr="006620B7">
        <w:tc>
          <w:tcPr>
            <w:tcW w:w="567" w:type="dxa"/>
          </w:tcPr>
          <w:p w14:paraId="5CC9917B" w14:textId="5D6A56A8" w:rsidR="00615553" w:rsidRPr="003C7D03" w:rsidRDefault="00D97A86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9</w:t>
            </w:r>
          </w:p>
        </w:tc>
        <w:tc>
          <w:tcPr>
            <w:tcW w:w="6860" w:type="dxa"/>
          </w:tcPr>
          <w:p w14:paraId="3BDF13A5" w14:textId="72384B79" w:rsidR="00615553" w:rsidRPr="005010A3" w:rsidRDefault="00D97A86" w:rsidP="006620B7">
            <w:pPr>
              <w:pStyle w:val="ConsPlusNormal"/>
              <w:rPr>
                <w:bCs/>
                <w:sz w:val="28"/>
                <w:szCs w:val="28"/>
              </w:rPr>
            </w:pPr>
            <w:r w:rsidRPr="005010A3">
              <w:rPr>
                <w:bCs/>
                <w:sz w:val="28"/>
                <w:szCs w:val="28"/>
              </w:rPr>
              <w:t>Юрис</w:t>
            </w:r>
            <w:r w:rsidR="00615553" w:rsidRPr="005010A3">
              <w:rPr>
                <w:bCs/>
                <w:sz w:val="28"/>
                <w:szCs w:val="28"/>
              </w:rPr>
              <w:t>консульт</w:t>
            </w:r>
          </w:p>
        </w:tc>
        <w:tc>
          <w:tcPr>
            <w:tcW w:w="1644" w:type="dxa"/>
          </w:tcPr>
          <w:p w14:paraId="7801735C" w14:textId="4D10A6FF" w:rsidR="00615553" w:rsidRPr="003C7D03" w:rsidRDefault="00615553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10 390,0</w:t>
            </w:r>
          </w:p>
        </w:tc>
      </w:tr>
      <w:tr w:rsidR="00480DAB" w:rsidRPr="00C57DB7" w14:paraId="084BD093" w14:textId="77777777" w:rsidTr="006620B7">
        <w:trPr>
          <w:trHeight w:val="137"/>
        </w:trPr>
        <w:tc>
          <w:tcPr>
            <w:tcW w:w="567" w:type="dxa"/>
          </w:tcPr>
          <w:p w14:paraId="6CE83295" w14:textId="47BE0C35" w:rsidR="00480DAB" w:rsidRPr="003C7D03" w:rsidRDefault="00D97A86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10</w:t>
            </w:r>
          </w:p>
        </w:tc>
        <w:tc>
          <w:tcPr>
            <w:tcW w:w="6860" w:type="dxa"/>
          </w:tcPr>
          <w:p w14:paraId="22E96F33" w14:textId="77777777" w:rsidR="00480DAB" w:rsidRPr="003C7D03" w:rsidRDefault="00480DAB" w:rsidP="006620B7">
            <w:pPr>
              <w:pStyle w:val="ConsPlusNormal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Бухгалтер 1 категории; эксперт 1 категории</w:t>
            </w:r>
          </w:p>
        </w:tc>
        <w:tc>
          <w:tcPr>
            <w:tcW w:w="1644" w:type="dxa"/>
          </w:tcPr>
          <w:p w14:paraId="705BAEBF" w14:textId="7EFF5C1D" w:rsidR="00480DAB" w:rsidRPr="003C7D03" w:rsidRDefault="00BC4B79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10 292,0</w:t>
            </w:r>
          </w:p>
        </w:tc>
      </w:tr>
      <w:tr w:rsidR="00480DAB" w:rsidRPr="00C57DB7" w14:paraId="53751240" w14:textId="77777777" w:rsidTr="006620B7">
        <w:tc>
          <w:tcPr>
            <w:tcW w:w="567" w:type="dxa"/>
          </w:tcPr>
          <w:p w14:paraId="5F8D3C31" w14:textId="4B7F37D9" w:rsidR="00480DAB" w:rsidRPr="003C7D03" w:rsidRDefault="00D97A86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11</w:t>
            </w:r>
          </w:p>
        </w:tc>
        <w:tc>
          <w:tcPr>
            <w:tcW w:w="6860" w:type="dxa"/>
          </w:tcPr>
          <w:p w14:paraId="484B04C2" w14:textId="77777777" w:rsidR="00480DAB" w:rsidRPr="003C7D03" w:rsidRDefault="00480DAB" w:rsidP="006620B7">
            <w:pPr>
              <w:pStyle w:val="ConsPlusNormal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Ведущий инженер</w:t>
            </w:r>
          </w:p>
        </w:tc>
        <w:tc>
          <w:tcPr>
            <w:tcW w:w="1644" w:type="dxa"/>
          </w:tcPr>
          <w:p w14:paraId="010261F8" w14:textId="7C0DD9AA" w:rsidR="00480DAB" w:rsidRPr="003C7D03" w:rsidRDefault="00BC4B79" w:rsidP="006620B7">
            <w:pPr>
              <w:pStyle w:val="ConsPlusNormal"/>
              <w:jc w:val="center"/>
              <w:rPr>
                <w:sz w:val="28"/>
                <w:szCs w:val="28"/>
              </w:rPr>
            </w:pPr>
            <w:r w:rsidRPr="003C7D03">
              <w:rPr>
                <w:sz w:val="28"/>
                <w:szCs w:val="28"/>
              </w:rPr>
              <w:t>10 056,0</w:t>
            </w:r>
          </w:p>
        </w:tc>
      </w:tr>
    </w:tbl>
    <w:p w14:paraId="4D4A1311" w14:textId="77777777" w:rsidR="00480DAB" w:rsidRPr="00C57DB7" w:rsidRDefault="00480DAB" w:rsidP="00480DAB">
      <w:pPr>
        <w:pStyle w:val="ConsPlusNormal"/>
        <w:jc w:val="right"/>
        <w:rPr>
          <w:sz w:val="28"/>
          <w:szCs w:val="28"/>
        </w:rPr>
      </w:pPr>
    </w:p>
    <w:p w14:paraId="2DCA551C" w14:textId="77777777" w:rsidR="00480DAB" w:rsidRPr="00C57DB7" w:rsidRDefault="00480DAB" w:rsidP="00480DAB">
      <w:pPr>
        <w:pStyle w:val="ConsPlusNormal"/>
        <w:jc w:val="center"/>
        <w:rPr>
          <w:sz w:val="28"/>
          <w:szCs w:val="28"/>
        </w:rPr>
      </w:pPr>
    </w:p>
    <w:p w14:paraId="462FD628" w14:textId="77777777" w:rsidR="00480DAB" w:rsidRPr="00C57DB7" w:rsidRDefault="00480DAB" w:rsidP="00480DAB">
      <w:pPr>
        <w:pStyle w:val="ConsPlusNormal"/>
        <w:jc w:val="both"/>
        <w:rPr>
          <w:sz w:val="28"/>
          <w:szCs w:val="28"/>
        </w:rPr>
      </w:pPr>
    </w:p>
    <w:p w14:paraId="2507727F" w14:textId="77777777" w:rsidR="00480DAB" w:rsidRPr="0002168E" w:rsidRDefault="00480DAB" w:rsidP="00323C0E">
      <w:pPr>
        <w:tabs>
          <w:tab w:val="left" w:pos="993"/>
        </w:tabs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A044E32" w14:textId="77777777" w:rsidR="00C96414" w:rsidRDefault="00C96414" w:rsidP="00323C0E">
      <w:pPr>
        <w:suppressAutoHyphens w:val="0"/>
        <w:autoSpaceDN w:val="0"/>
        <w:adjustRightInd w:val="0"/>
        <w:ind w:firstLine="720"/>
        <w:jc w:val="right"/>
        <w:rPr>
          <w:rFonts w:ascii="Times New Roman" w:hAnsi="Times New Roman" w:cs="Times New Roman"/>
          <w:color w:val="26282F"/>
          <w:sz w:val="28"/>
          <w:szCs w:val="28"/>
          <w:lang w:eastAsia="ru-RU"/>
        </w:rPr>
      </w:pPr>
    </w:p>
    <w:sectPr w:rsidR="00C96414" w:rsidSect="00C76EF9"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A58A" w14:textId="77777777" w:rsidR="00C120F3" w:rsidRDefault="00C120F3">
      <w:r>
        <w:separator/>
      </w:r>
    </w:p>
  </w:endnote>
  <w:endnote w:type="continuationSeparator" w:id="0">
    <w:p w14:paraId="6A95660A" w14:textId="77777777" w:rsidR="00C120F3" w:rsidRDefault="00C1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0B67" w14:textId="77777777" w:rsidR="00C120F3" w:rsidRDefault="00C120F3">
      <w:r>
        <w:separator/>
      </w:r>
    </w:p>
  </w:footnote>
  <w:footnote w:type="continuationSeparator" w:id="0">
    <w:p w14:paraId="1549A8D4" w14:textId="77777777" w:rsidR="00C120F3" w:rsidRDefault="00C1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8E71" w14:textId="77777777" w:rsidR="0009520D" w:rsidRPr="00323C0E" w:rsidRDefault="0009520D" w:rsidP="000A315A">
    <w:pPr>
      <w:pStyle w:val="af0"/>
      <w:jc w:val="center"/>
      <w:rPr>
        <w:rFonts w:ascii="Times New Roman" w:hAnsi="Times New Roman" w:cs="Times New Roman"/>
      </w:rPr>
    </w:pPr>
    <w:r w:rsidRPr="00323C0E">
      <w:rPr>
        <w:rFonts w:ascii="Times New Roman" w:hAnsi="Times New Roman" w:cs="Times New Roman"/>
      </w:rPr>
      <w:fldChar w:fldCharType="begin"/>
    </w:r>
    <w:r w:rsidRPr="00323C0E">
      <w:rPr>
        <w:rFonts w:ascii="Times New Roman" w:hAnsi="Times New Roman" w:cs="Times New Roman"/>
      </w:rPr>
      <w:instrText xml:space="preserve"> PAGE </w:instrText>
    </w:r>
    <w:r w:rsidRPr="00323C0E">
      <w:rPr>
        <w:rFonts w:ascii="Times New Roman" w:hAnsi="Times New Roman" w:cs="Times New Roman"/>
      </w:rPr>
      <w:fldChar w:fldCharType="separate"/>
    </w:r>
    <w:r w:rsidR="00D66B46">
      <w:rPr>
        <w:rFonts w:ascii="Times New Roman" w:hAnsi="Times New Roman" w:cs="Times New Roman"/>
        <w:noProof/>
      </w:rPr>
      <w:t>2</w:t>
    </w:r>
    <w:r w:rsidRPr="00323C0E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0106F50"/>
    <w:multiLevelType w:val="hybridMultilevel"/>
    <w:tmpl w:val="C422E9B4"/>
    <w:lvl w:ilvl="0" w:tplc="3F02C09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DD1FD5"/>
    <w:multiLevelType w:val="hybridMultilevel"/>
    <w:tmpl w:val="86A62498"/>
    <w:lvl w:ilvl="0" w:tplc="641C1CDC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A7391"/>
    <w:multiLevelType w:val="hybridMultilevel"/>
    <w:tmpl w:val="C26C5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90219F9"/>
    <w:multiLevelType w:val="multilevel"/>
    <w:tmpl w:val="FCC4A2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2168E"/>
    <w:rsid w:val="00036971"/>
    <w:rsid w:val="00043784"/>
    <w:rsid w:val="000442D4"/>
    <w:rsid w:val="00065983"/>
    <w:rsid w:val="00086947"/>
    <w:rsid w:val="0009520D"/>
    <w:rsid w:val="00096947"/>
    <w:rsid w:val="0009784A"/>
    <w:rsid w:val="000A315A"/>
    <w:rsid w:val="000A4BE4"/>
    <w:rsid w:val="000B055E"/>
    <w:rsid w:val="000B26FE"/>
    <w:rsid w:val="000B46F4"/>
    <w:rsid w:val="000D5B05"/>
    <w:rsid w:val="000F2F42"/>
    <w:rsid w:val="000F3174"/>
    <w:rsid w:val="0010157C"/>
    <w:rsid w:val="0013740C"/>
    <w:rsid w:val="00142D7F"/>
    <w:rsid w:val="001459C3"/>
    <w:rsid w:val="0016723D"/>
    <w:rsid w:val="00177A02"/>
    <w:rsid w:val="00185408"/>
    <w:rsid w:val="00186542"/>
    <w:rsid w:val="00197FFC"/>
    <w:rsid w:val="001A20A0"/>
    <w:rsid w:val="001A5078"/>
    <w:rsid w:val="001D5EAD"/>
    <w:rsid w:val="001E6447"/>
    <w:rsid w:val="001E7F6F"/>
    <w:rsid w:val="001F2FCD"/>
    <w:rsid w:val="00212D6E"/>
    <w:rsid w:val="00214EBA"/>
    <w:rsid w:val="00215B64"/>
    <w:rsid w:val="002178AC"/>
    <w:rsid w:val="0022312C"/>
    <w:rsid w:val="002417E9"/>
    <w:rsid w:val="00244AD2"/>
    <w:rsid w:val="00250155"/>
    <w:rsid w:val="00265C63"/>
    <w:rsid w:val="00271BE5"/>
    <w:rsid w:val="00296F1E"/>
    <w:rsid w:val="002B7B19"/>
    <w:rsid w:val="002C11FD"/>
    <w:rsid w:val="002F31B0"/>
    <w:rsid w:val="002F63D1"/>
    <w:rsid w:val="002F75E3"/>
    <w:rsid w:val="003024D2"/>
    <w:rsid w:val="00323C0E"/>
    <w:rsid w:val="00333E23"/>
    <w:rsid w:val="00334F85"/>
    <w:rsid w:val="00375EA2"/>
    <w:rsid w:val="00376A6F"/>
    <w:rsid w:val="003813DC"/>
    <w:rsid w:val="00385438"/>
    <w:rsid w:val="003B50D5"/>
    <w:rsid w:val="003C3519"/>
    <w:rsid w:val="003C7D03"/>
    <w:rsid w:val="003F57CF"/>
    <w:rsid w:val="003F5BB1"/>
    <w:rsid w:val="00401C7A"/>
    <w:rsid w:val="0042386B"/>
    <w:rsid w:val="00431DD4"/>
    <w:rsid w:val="004463D6"/>
    <w:rsid w:val="00461861"/>
    <w:rsid w:val="00480DAB"/>
    <w:rsid w:val="004909A3"/>
    <w:rsid w:val="00493733"/>
    <w:rsid w:val="004A2A9B"/>
    <w:rsid w:val="004B5A11"/>
    <w:rsid w:val="004C6626"/>
    <w:rsid w:val="004D5819"/>
    <w:rsid w:val="004E0A4D"/>
    <w:rsid w:val="005010A3"/>
    <w:rsid w:val="005074D3"/>
    <w:rsid w:val="005276BF"/>
    <w:rsid w:val="00531378"/>
    <w:rsid w:val="00532050"/>
    <w:rsid w:val="0054209D"/>
    <w:rsid w:val="00545FE5"/>
    <w:rsid w:val="00547CBC"/>
    <w:rsid w:val="0055161F"/>
    <w:rsid w:val="00553284"/>
    <w:rsid w:val="005557D3"/>
    <w:rsid w:val="00566C90"/>
    <w:rsid w:val="005747E5"/>
    <w:rsid w:val="00583774"/>
    <w:rsid w:val="00586412"/>
    <w:rsid w:val="005A0534"/>
    <w:rsid w:val="005A7F64"/>
    <w:rsid w:val="005D43AA"/>
    <w:rsid w:val="005E3EAB"/>
    <w:rsid w:val="006039A7"/>
    <w:rsid w:val="00610C61"/>
    <w:rsid w:val="0061459E"/>
    <w:rsid w:val="00615553"/>
    <w:rsid w:val="0061620F"/>
    <w:rsid w:val="006224AD"/>
    <w:rsid w:val="006A3994"/>
    <w:rsid w:val="006B478C"/>
    <w:rsid w:val="006F5B1D"/>
    <w:rsid w:val="007134BA"/>
    <w:rsid w:val="00715A67"/>
    <w:rsid w:val="00722353"/>
    <w:rsid w:val="00744BB1"/>
    <w:rsid w:val="007455D4"/>
    <w:rsid w:val="00750228"/>
    <w:rsid w:val="007607B6"/>
    <w:rsid w:val="0076147B"/>
    <w:rsid w:val="007658F0"/>
    <w:rsid w:val="00773FC7"/>
    <w:rsid w:val="00782D1B"/>
    <w:rsid w:val="00796719"/>
    <w:rsid w:val="007A064A"/>
    <w:rsid w:val="007B24F5"/>
    <w:rsid w:val="007B3D0B"/>
    <w:rsid w:val="007C3F71"/>
    <w:rsid w:val="007E6994"/>
    <w:rsid w:val="00837960"/>
    <w:rsid w:val="008530D5"/>
    <w:rsid w:val="00862F51"/>
    <w:rsid w:val="00873D03"/>
    <w:rsid w:val="008B56F1"/>
    <w:rsid w:val="008C3260"/>
    <w:rsid w:val="008C61DE"/>
    <w:rsid w:val="008E1747"/>
    <w:rsid w:val="009026B4"/>
    <w:rsid w:val="00960911"/>
    <w:rsid w:val="00966940"/>
    <w:rsid w:val="009903B4"/>
    <w:rsid w:val="009B0366"/>
    <w:rsid w:val="009B6CB1"/>
    <w:rsid w:val="009D54B8"/>
    <w:rsid w:val="009D739C"/>
    <w:rsid w:val="00A1298A"/>
    <w:rsid w:val="00A540F8"/>
    <w:rsid w:val="00A725F8"/>
    <w:rsid w:val="00A8501C"/>
    <w:rsid w:val="00A91EAB"/>
    <w:rsid w:val="00A93A81"/>
    <w:rsid w:val="00A940D2"/>
    <w:rsid w:val="00A97393"/>
    <w:rsid w:val="00AA5508"/>
    <w:rsid w:val="00AB3522"/>
    <w:rsid w:val="00AB7799"/>
    <w:rsid w:val="00AD3C7A"/>
    <w:rsid w:val="00B04FF2"/>
    <w:rsid w:val="00B10C64"/>
    <w:rsid w:val="00B41151"/>
    <w:rsid w:val="00B473B8"/>
    <w:rsid w:val="00B52F4A"/>
    <w:rsid w:val="00B862C6"/>
    <w:rsid w:val="00B96D21"/>
    <w:rsid w:val="00BA2DDF"/>
    <w:rsid w:val="00BB0861"/>
    <w:rsid w:val="00BC0487"/>
    <w:rsid w:val="00BC4B79"/>
    <w:rsid w:val="00BD098A"/>
    <w:rsid w:val="00BE08B0"/>
    <w:rsid w:val="00BE46D0"/>
    <w:rsid w:val="00BE72AD"/>
    <w:rsid w:val="00C120F3"/>
    <w:rsid w:val="00C173C3"/>
    <w:rsid w:val="00C25F07"/>
    <w:rsid w:val="00C4436B"/>
    <w:rsid w:val="00C57DB7"/>
    <w:rsid w:val="00C65097"/>
    <w:rsid w:val="00C73EC8"/>
    <w:rsid w:val="00C76EF9"/>
    <w:rsid w:val="00C8078F"/>
    <w:rsid w:val="00C858C6"/>
    <w:rsid w:val="00C9554A"/>
    <w:rsid w:val="00C96414"/>
    <w:rsid w:val="00CE1DCD"/>
    <w:rsid w:val="00CE1DF0"/>
    <w:rsid w:val="00CF74B9"/>
    <w:rsid w:val="00D01420"/>
    <w:rsid w:val="00D13AC7"/>
    <w:rsid w:val="00D16B0B"/>
    <w:rsid w:val="00D17A3E"/>
    <w:rsid w:val="00D27550"/>
    <w:rsid w:val="00D3124F"/>
    <w:rsid w:val="00D34133"/>
    <w:rsid w:val="00D43E86"/>
    <w:rsid w:val="00D520AA"/>
    <w:rsid w:val="00D66B46"/>
    <w:rsid w:val="00D72E28"/>
    <w:rsid w:val="00D84EC9"/>
    <w:rsid w:val="00D965F2"/>
    <w:rsid w:val="00D97A86"/>
    <w:rsid w:val="00DA6A57"/>
    <w:rsid w:val="00DD3727"/>
    <w:rsid w:val="00DD77C9"/>
    <w:rsid w:val="00DE06CA"/>
    <w:rsid w:val="00DE6F3C"/>
    <w:rsid w:val="00DF1CB1"/>
    <w:rsid w:val="00E01453"/>
    <w:rsid w:val="00E05809"/>
    <w:rsid w:val="00E25C02"/>
    <w:rsid w:val="00E321EB"/>
    <w:rsid w:val="00E41109"/>
    <w:rsid w:val="00E45E36"/>
    <w:rsid w:val="00E47DA0"/>
    <w:rsid w:val="00E60BB2"/>
    <w:rsid w:val="00E6434C"/>
    <w:rsid w:val="00E73C0E"/>
    <w:rsid w:val="00E84039"/>
    <w:rsid w:val="00E84EE1"/>
    <w:rsid w:val="00E90815"/>
    <w:rsid w:val="00E93020"/>
    <w:rsid w:val="00EB11C2"/>
    <w:rsid w:val="00EB2B82"/>
    <w:rsid w:val="00EB6706"/>
    <w:rsid w:val="00EC0646"/>
    <w:rsid w:val="00EC1DBA"/>
    <w:rsid w:val="00ED4CE5"/>
    <w:rsid w:val="00ED7A1B"/>
    <w:rsid w:val="00EF3C01"/>
    <w:rsid w:val="00F220C8"/>
    <w:rsid w:val="00F33FF9"/>
    <w:rsid w:val="00F34A0B"/>
    <w:rsid w:val="00F428B0"/>
    <w:rsid w:val="00F477A7"/>
    <w:rsid w:val="00F53A32"/>
    <w:rsid w:val="00FB4E1A"/>
    <w:rsid w:val="00FE7C69"/>
    <w:rsid w:val="00FF0758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C00E4A"/>
  <w15:docId w15:val="{4879874D-B3C7-41DF-A82E-16523537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A9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4A2A9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A2A9B"/>
  </w:style>
  <w:style w:type="character" w:customStyle="1" w:styleId="WW8Num1z1">
    <w:name w:val="WW8Num1z1"/>
    <w:rsid w:val="004A2A9B"/>
  </w:style>
  <w:style w:type="character" w:customStyle="1" w:styleId="WW8Num1z2">
    <w:name w:val="WW8Num1z2"/>
    <w:rsid w:val="004A2A9B"/>
  </w:style>
  <w:style w:type="character" w:customStyle="1" w:styleId="WW8Num1z3">
    <w:name w:val="WW8Num1z3"/>
    <w:rsid w:val="004A2A9B"/>
  </w:style>
  <w:style w:type="character" w:customStyle="1" w:styleId="WW8Num1z4">
    <w:name w:val="WW8Num1z4"/>
    <w:rsid w:val="004A2A9B"/>
  </w:style>
  <w:style w:type="character" w:customStyle="1" w:styleId="WW8Num1z5">
    <w:name w:val="WW8Num1z5"/>
    <w:rsid w:val="004A2A9B"/>
  </w:style>
  <w:style w:type="character" w:customStyle="1" w:styleId="WW8Num1z6">
    <w:name w:val="WW8Num1z6"/>
    <w:rsid w:val="004A2A9B"/>
  </w:style>
  <w:style w:type="character" w:customStyle="1" w:styleId="WW8Num1z7">
    <w:name w:val="WW8Num1z7"/>
    <w:rsid w:val="004A2A9B"/>
  </w:style>
  <w:style w:type="character" w:customStyle="1" w:styleId="WW8Num1z8">
    <w:name w:val="WW8Num1z8"/>
    <w:rsid w:val="004A2A9B"/>
  </w:style>
  <w:style w:type="character" w:customStyle="1" w:styleId="WW8Num2z0">
    <w:name w:val="WW8Num2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4A2A9B"/>
  </w:style>
  <w:style w:type="character" w:customStyle="1" w:styleId="WW8Num4z1">
    <w:name w:val="WW8Num4z1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4A2A9B"/>
  </w:style>
  <w:style w:type="character" w:customStyle="1" w:styleId="WW8Num4z3">
    <w:name w:val="WW8Num4z3"/>
    <w:rsid w:val="004A2A9B"/>
  </w:style>
  <w:style w:type="character" w:customStyle="1" w:styleId="WW8Num4z4">
    <w:name w:val="WW8Num4z4"/>
    <w:rsid w:val="004A2A9B"/>
  </w:style>
  <w:style w:type="character" w:customStyle="1" w:styleId="WW8Num4z5">
    <w:name w:val="WW8Num4z5"/>
    <w:rsid w:val="004A2A9B"/>
  </w:style>
  <w:style w:type="character" w:customStyle="1" w:styleId="WW8Num4z6">
    <w:name w:val="WW8Num4z6"/>
    <w:rsid w:val="004A2A9B"/>
  </w:style>
  <w:style w:type="character" w:customStyle="1" w:styleId="WW8Num4z7">
    <w:name w:val="WW8Num4z7"/>
    <w:rsid w:val="004A2A9B"/>
  </w:style>
  <w:style w:type="character" w:customStyle="1" w:styleId="WW8Num4z8">
    <w:name w:val="WW8Num4z8"/>
    <w:rsid w:val="004A2A9B"/>
  </w:style>
  <w:style w:type="character" w:customStyle="1" w:styleId="WW8Num5z0">
    <w:name w:val="WW8Num5z0"/>
    <w:rsid w:val="004A2A9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4A2A9B"/>
  </w:style>
  <w:style w:type="character" w:customStyle="1" w:styleId="WW8Num5z1">
    <w:name w:val="WW8Num5z1"/>
    <w:rsid w:val="004A2A9B"/>
  </w:style>
  <w:style w:type="character" w:customStyle="1" w:styleId="WW8Num5z2">
    <w:name w:val="WW8Num5z2"/>
    <w:rsid w:val="004A2A9B"/>
  </w:style>
  <w:style w:type="character" w:customStyle="1" w:styleId="WW8Num5z3">
    <w:name w:val="WW8Num5z3"/>
    <w:rsid w:val="004A2A9B"/>
  </w:style>
  <w:style w:type="character" w:customStyle="1" w:styleId="WW8Num5z4">
    <w:name w:val="WW8Num5z4"/>
    <w:rsid w:val="004A2A9B"/>
  </w:style>
  <w:style w:type="character" w:customStyle="1" w:styleId="WW8Num5z5">
    <w:name w:val="WW8Num5z5"/>
    <w:rsid w:val="004A2A9B"/>
  </w:style>
  <w:style w:type="character" w:customStyle="1" w:styleId="WW8Num5z6">
    <w:name w:val="WW8Num5z6"/>
    <w:rsid w:val="004A2A9B"/>
  </w:style>
  <w:style w:type="character" w:customStyle="1" w:styleId="WW8Num5z7">
    <w:name w:val="WW8Num5z7"/>
    <w:rsid w:val="004A2A9B"/>
  </w:style>
  <w:style w:type="character" w:customStyle="1" w:styleId="WW8Num5z8">
    <w:name w:val="WW8Num5z8"/>
    <w:rsid w:val="004A2A9B"/>
  </w:style>
  <w:style w:type="character" w:customStyle="1" w:styleId="WW8Num6z0">
    <w:name w:val="WW8Num6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4A2A9B"/>
  </w:style>
  <w:style w:type="character" w:customStyle="1" w:styleId="WW8Num7z1">
    <w:name w:val="WW8Num7z1"/>
    <w:rsid w:val="004A2A9B"/>
  </w:style>
  <w:style w:type="character" w:customStyle="1" w:styleId="WW8Num7z2">
    <w:name w:val="WW8Num7z2"/>
    <w:rsid w:val="004A2A9B"/>
  </w:style>
  <w:style w:type="character" w:customStyle="1" w:styleId="WW8Num7z3">
    <w:name w:val="WW8Num7z3"/>
    <w:rsid w:val="004A2A9B"/>
  </w:style>
  <w:style w:type="character" w:customStyle="1" w:styleId="WW8Num7z4">
    <w:name w:val="WW8Num7z4"/>
    <w:rsid w:val="004A2A9B"/>
  </w:style>
  <w:style w:type="character" w:customStyle="1" w:styleId="WW8Num7z5">
    <w:name w:val="WW8Num7z5"/>
    <w:rsid w:val="004A2A9B"/>
  </w:style>
  <w:style w:type="character" w:customStyle="1" w:styleId="WW8Num7z6">
    <w:name w:val="WW8Num7z6"/>
    <w:rsid w:val="004A2A9B"/>
  </w:style>
  <w:style w:type="character" w:customStyle="1" w:styleId="WW8Num7z7">
    <w:name w:val="WW8Num7z7"/>
    <w:rsid w:val="004A2A9B"/>
  </w:style>
  <w:style w:type="character" w:customStyle="1" w:styleId="WW8Num7z8">
    <w:name w:val="WW8Num7z8"/>
    <w:rsid w:val="004A2A9B"/>
  </w:style>
  <w:style w:type="character" w:customStyle="1" w:styleId="4">
    <w:name w:val="Основной шрифт абзаца4"/>
    <w:rsid w:val="004A2A9B"/>
  </w:style>
  <w:style w:type="character" w:customStyle="1" w:styleId="3">
    <w:name w:val="Основной шрифт абзаца3"/>
    <w:rsid w:val="004A2A9B"/>
  </w:style>
  <w:style w:type="character" w:customStyle="1" w:styleId="WW8Num2z1">
    <w:name w:val="WW8Num2z1"/>
    <w:rsid w:val="004A2A9B"/>
  </w:style>
  <w:style w:type="character" w:customStyle="1" w:styleId="WW8Num2z2">
    <w:name w:val="WW8Num2z2"/>
    <w:rsid w:val="004A2A9B"/>
  </w:style>
  <w:style w:type="character" w:customStyle="1" w:styleId="WW8Num2z3">
    <w:name w:val="WW8Num2z3"/>
    <w:rsid w:val="004A2A9B"/>
  </w:style>
  <w:style w:type="character" w:customStyle="1" w:styleId="WW8Num2z4">
    <w:name w:val="WW8Num2z4"/>
    <w:rsid w:val="004A2A9B"/>
  </w:style>
  <w:style w:type="character" w:customStyle="1" w:styleId="WW8Num2z5">
    <w:name w:val="WW8Num2z5"/>
    <w:rsid w:val="004A2A9B"/>
  </w:style>
  <w:style w:type="character" w:customStyle="1" w:styleId="WW8Num2z6">
    <w:name w:val="WW8Num2z6"/>
    <w:rsid w:val="004A2A9B"/>
  </w:style>
  <w:style w:type="character" w:customStyle="1" w:styleId="WW8Num2z7">
    <w:name w:val="WW8Num2z7"/>
    <w:rsid w:val="004A2A9B"/>
  </w:style>
  <w:style w:type="character" w:customStyle="1" w:styleId="WW8Num2z8">
    <w:name w:val="WW8Num2z8"/>
    <w:rsid w:val="004A2A9B"/>
  </w:style>
  <w:style w:type="character" w:customStyle="1" w:styleId="WW8Num8z0">
    <w:name w:val="WW8Num8z0"/>
    <w:rsid w:val="004A2A9B"/>
    <w:rPr>
      <w:rFonts w:ascii="Symbol" w:hAnsi="Symbol" w:cs="Symbol"/>
    </w:rPr>
  </w:style>
  <w:style w:type="character" w:customStyle="1" w:styleId="WW8Num9z0">
    <w:name w:val="WW8Num9z0"/>
    <w:rsid w:val="004A2A9B"/>
    <w:rPr>
      <w:rFonts w:ascii="Symbol" w:hAnsi="Symbol" w:cs="Symbol"/>
    </w:rPr>
  </w:style>
  <w:style w:type="character" w:customStyle="1" w:styleId="WW8Num9z1">
    <w:name w:val="WW8Num9z1"/>
    <w:rsid w:val="004A2A9B"/>
    <w:rPr>
      <w:rFonts w:ascii="Courier New" w:hAnsi="Courier New" w:cs="Courier New"/>
    </w:rPr>
  </w:style>
  <w:style w:type="character" w:customStyle="1" w:styleId="WW8Num9z2">
    <w:name w:val="WW8Num9z2"/>
    <w:rsid w:val="004A2A9B"/>
    <w:rPr>
      <w:rFonts w:ascii="Wingdings" w:hAnsi="Wingdings" w:cs="Wingdings"/>
    </w:rPr>
  </w:style>
  <w:style w:type="character" w:customStyle="1" w:styleId="WW8Num9z3">
    <w:name w:val="WW8Num9z3"/>
    <w:rsid w:val="004A2A9B"/>
    <w:rPr>
      <w:rFonts w:ascii="Symbol" w:hAnsi="Symbol" w:cs="Symbol"/>
    </w:rPr>
  </w:style>
  <w:style w:type="character" w:customStyle="1" w:styleId="WW8Num10z0">
    <w:name w:val="WW8Num10z0"/>
    <w:rsid w:val="004A2A9B"/>
  </w:style>
  <w:style w:type="character" w:customStyle="1" w:styleId="WW8Num11z0">
    <w:name w:val="WW8Num11z0"/>
    <w:rsid w:val="004A2A9B"/>
    <w:rPr>
      <w:rFonts w:ascii="Symbol" w:hAnsi="Symbol" w:cs="Symbol"/>
    </w:rPr>
  </w:style>
  <w:style w:type="character" w:customStyle="1" w:styleId="WW8Num11z1">
    <w:name w:val="WW8Num11z1"/>
    <w:rsid w:val="004A2A9B"/>
    <w:rPr>
      <w:rFonts w:ascii="Courier New" w:hAnsi="Courier New" w:cs="Courier New"/>
    </w:rPr>
  </w:style>
  <w:style w:type="character" w:customStyle="1" w:styleId="WW8Num11z2">
    <w:name w:val="WW8Num11z2"/>
    <w:rsid w:val="004A2A9B"/>
    <w:rPr>
      <w:rFonts w:ascii="Wingdings" w:hAnsi="Wingdings" w:cs="Wingdings"/>
    </w:rPr>
  </w:style>
  <w:style w:type="character" w:customStyle="1" w:styleId="WW8Num12z0">
    <w:name w:val="WW8Num12z0"/>
    <w:rsid w:val="004A2A9B"/>
    <w:rPr>
      <w:rFonts w:ascii="Symbol" w:hAnsi="Symbol" w:cs="Symbol"/>
    </w:rPr>
  </w:style>
  <w:style w:type="character" w:customStyle="1" w:styleId="WW8Num12z1">
    <w:name w:val="WW8Num12z1"/>
    <w:rsid w:val="004A2A9B"/>
    <w:rPr>
      <w:rFonts w:ascii="Courier New" w:hAnsi="Courier New" w:cs="Courier New"/>
    </w:rPr>
  </w:style>
  <w:style w:type="character" w:customStyle="1" w:styleId="WW8Num12z2">
    <w:name w:val="WW8Num12z2"/>
    <w:rsid w:val="004A2A9B"/>
    <w:rPr>
      <w:rFonts w:ascii="Wingdings" w:hAnsi="Wingdings" w:cs="Wingdings"/>
    </w:rPr>
  </w:style>
  <w:style w:type="character" w:customStyle="1" w:styleId="WW8Num12z3">
    <w:name w:val="WW8Num12z3"/>
    <w:rsid w:val="004A2A9B"/>
    <w:rPr>
      <w:rFonts w:ascii="Symbol" w:hAnsi="Symbol" w:cs="Symbol"/>
    </w:rPr>
  </w:style>
  <w:style w:type="character" w:customStyle="1" w:styleId="WW8Num13z0">
    <w:name w:val="WW8Num13z0"/>
    <w:rsid w:val="004A2A9B"/>
    <w:rPr>
      <w:rFonts w:ascii="Symbol" w:hAnsi="Symbol" w:cs="Symbol"/>
    </w:rPr>
  </w:style>
  <w:style w:type="character" w:customStyle="1" w:styleId="WW8Num13z1">
    <w:name w:val="WW8Num13z1"/>
    <w:rsid w:val="004A2A9B"/>
    <w:rPr>
      <w:rFonts w:ascii="Courier New" w:hAnsi="Courier New" w:cs="Courier New"/>
    </w:rPr>
  </w:style>
  <w:style w:type="character" w:customStyle="1" w:styleId="WW8Num13z2">
    <w:name w:val="WW8Num13z2"/>
    <w:rsid w:val="004A2A9B"/>
    <w:rPr>
      <w:rFonts w:ascii="Wingdings" w:hAnsi="Wingdings" w:cs="Wingdings"/>
    </w:rPr>
  </w:style>
  <w:style w:type="character" w:customStyle="1" w:styleId="WW8Num13z3">
    <w:name w:val="WW8Num13z3"/>
    <w:rsid w:val="004A2A9B"/>
    <w:rPr>
      <w:rFonts w:ascii="Symbol" w:hAnsi="Symbol" w:cs="Symbol"/>
    </w:rPr>
  </w:style>
  <w:style w:type="character" w:customStyle="1" w:styleId="WW8Num14z0">
    <w:name w:val="WW8Num14z0"/>
    <w:rsid w:val="004A2A9B"/>
  </w:style>
  <w:style w:type="character" w:customStyle="1" w:styleId="WW8Num14z1">
    <w:name w:val="WW8Num14z1"/>
    <w:rsid w:val="004A2A9B"/>
  </w:style>
  <w:style w:type="character" w:customStyle="1" w:styleId="WW8Num14z2">
    <w:name w:val="WW8Num14z2"/>
    <w:rsid w:val="004A2A9B"/>
  </w:style>
  <w:style w:type="character" w:customStyle="1" w:styleId="WW8Num14z3">
    <w:name w:val="WW8Num14z3"/>
    <w:rsid w:val="004A2A9B"/>
  </w:style>
  <w:style w:type="character" w:customStyle="1" w:styleId="WW8Num14z4">
    <w:name w:val="WW8Num14z4"/>
    <w:rsid w:val="004A2A9B"/>
  </w:style>
  <w:style w:type="character" w:customStyle="1" w:styleId="WW8Num14z5">
    <w:name w:val="WW8Num14z5"/>
    <w:rsid w:val="004A2A9B"/>
  </w:style>
  <w:style w:type="character" w:customStyle="1" w:styleId="WW8Num14z6">
    <w:name w:val="WW8Num14z6"/>
    <w:rsid w:val="004A2A9B"/>
  </w:style>
  <w:style w:type="character" w:customStyle="1" w:styleId="WW8Num14z7">
    <w:name w:val="WW8Num14z7"/>
    <w:rsid w:val="004A2A9B"/>
  </w:style>
  <w:style w:type="character" w:customStyle="1" w:styleId="WW8Num14z8">
    <w:name w:val="WW8Num14z8"/>
    <w:rsid w:val="004A2A9B"/>
  </w:style>
  <w:style w:type="character" w:customStyle="1" w:styleId="WW8Num15z0">
    <w:name w:val="WW8Num15z0"/>
    <w:rsid w:val="004A2A9B"/>
  </w:style>
  <w:style w:type="character" w:customStyle="1" w:styleId="WW8Num15z1">
    <w:name w:val="WW8Num15z1"/>
    <w:rsid w:val="004A2A9B"/>
  </w:style>
  <w:style w:type="character" w:customStyle="1" w:styleId="WW8Num15z2">
    <w:name w:val="WW8Num15z2"/>
    <w:rsid w:val="004A2A9B"/>
  </w:style>
  <w:style w:type="character" w:customStyle="1" w:styleId="WW8Num15z3">
    <w:name w:val="WW8Num15z3"/>
    <w:rsid w:val="004A2A9B"/>
  </w:style>
  <w:style w:type="character" w:customStyle="1" w:styleId="WW8Num15z4">
    <w:name w:val="WW8Num15z4"/>
    <w:rsid w:val="004A2A9B"/>
  </w:style>
  <w:style w:type="character" w:customStyle="1" w:styleId="WW8Num15z5">
    <w:name w:val="WW8Num15z5"/>
    <w:rsid w:val="004A2A9B"/>
  </w:style>
  <w:style w:type="character" w:customStyle="1" w:styleId="WW8Num15z6">
    <w:name w:val="WW8Num15z6"/>
    <w:rsid w:val="004A2A9B"/>
  </w:style>
  <w:style w:type="character" w:customStyle="1" w:styleId="WW8Num15z7">
    <w:name w:val="WW8Num15z7"/>
    <w:rsid w:val="004A2A9B"/>
  </w:style>
  <w:style w:type="character" w:customStyle="1" w:styleId="WW8Num15z8">
    <w:name w:val="WW8Num15z8"/>
    <w:rsid w:val="004A2A9B"/>
  </w:style>
  <w:style w:type="character" w:customStyle="1" w:styleId="WW8Num16z0">
    <w:name w:val="WW8Num16z0"/>
    <w:rsid w:val="004A2A9B"/>
  </w:style>
  <w:style w:type="character" w:customStyle="1" w:styleId="WW8Num16z1">
    <w:name w:val="WW8Num16z1"/>
    <w:rsid w:val="004A2A9B"/>
  </w:style>
  <w:style w:type="character" w:customStyle="1" w:styleId="WW8Num16z2">
    <w:name w:val="WW8Num16z2"/>
    <w:rsid w:val="004A2A9B"/>
  </w:style>
  <w:style w:type="character" w:customStyle="1" w:styleId="WW8Num16z3">
    <w:name w:val="WW8Num16z3"/>
    <w:rsid w:val="004A2A9B"/>
  </w:style>
  <w:style w:type="character" w:customStyle="1" w:styleId="WW8Num16z4">
    <w:name w:val="WW8Num16z4"/>
    <w:rsid w:val="004A2A9B"/>
  </w:style>
  <w:style w:type="character" w:customStyle="1" w:styleId="WW8Num16z5">
    <w:name w:val="WW8Num16z5"/>
    <w:rsid w:val="004A2A9B"/>
  </w:style>
  <w:style w:type="character" w:customStyle="1" w:styleId="WW8Num16z6">
    <w:name w:val="WW8Num16z6"/>
    <w:rsid w:val="004A2A9B"/>
  </w:style>
  <w:style w:type="character" w:customStyle="1" w:styleId="WW8Num16z7">
    <w:name w:val="WW8Num16z7"/>
    <w:rsid w:val="004A2A9B"/>
  </w:style>
  <w:style w:type="character" w:customStyle="1" w:styleId="WW8Num16z8">
    <w:name w:val="WW8Num16z8"/>
    <w:rsid w:val="004A2A9B"/>
  </w:style>
  <w:style w:type="character" w:customStyle="1" w:styleId="WW8Num17z0">
    <w:name w:val="WW8Num17z0"/>
    <w:rsid w:val="004A2A9B"/>
  </w:style>
  <w:style w:type="character" w:customStyle="1" w:styleId="WW8Num18z0">
    <w:name w:val="WW8Num18z0"/>
    <w:rsid w:val="004A2A9B"/>
  </w:style>
  <w:style w:type="character" w:customStyle="1" w:styleId="WW8Num19z0">
    <w:name w:val="WW8Num19z0"/>
    <w:rsid w:val="004A2A9B"/>
  </w:style>
  <w:style w:type="character" w:customStyle="1" w:styleId="WW8Num19z1">
    <w:name w:val="WW8Num19z1"/>
    <w:rsid w:val="004A2A9B"/>
  </w:style>
  <w:style w:type="character" w:customStyle="1" w:styleId="WW8Num19z2">
    <w:name w:val="WW8Num19z2"/>
    <w:rsid w:val="004A2A9B"/>
  </w:style>
  <w:style w:type="character" w:customStyle="1" w:styleId="WW8Num19z3">
    <w:name w:val="WW8Num19z3"/>
    <w:rsid w:val="004A2A9B"/>
  </w:style>
  <w:style w:type="character" w:customStyle="1" w:styleId="WW8Num19z4">
    <w:name w:val="WW8Num19z4"/>
    <w:rsid w:val="004A2A9B"/>
  </w:style>
  <w:style w:type="character" w:customStyle="1" w:styleId="WW8Num19z5">
    <w:name w:val="WW8Num19z5"/>
    <w:rsid w:val="004A2A9B"/>
  </w:style>
  <w:style w:type="character" w:customStyle="1" w:styleId="WW8Num19z6">
    <w:name w:val="WW8Num19z6"/>
    <w:rsid w:val="004A2A9B"/>
  </w:style>
  <w:style w:type="character" w:customStyle="1" w:styleId="WW8Num19z7">
    <w:name w:val="WW8Num19z7"/>
    <w:rsid w:val="004A2A9B"/>
  </w:style>
  <w:style w:type="character" w:customStyle="1" w:styleId="WW8Num19z8">
    <w:name w:val="WW8Num19z8"/>
    <w:rsid w:val="004A2A9B"/>
  </w:style>
  <w:style w:type="character" w:customStyle="1" w:styleId="WW8Num20z0">
    <w:name w:val="WW8Num20z0"/>
    <w:rsid w:val="004A2A9B"/>
  </w:style>
  <w:style w:type="character" w:customStyle="1" w:styleId="WW8Num21z0">
    <w:name w:val="WW8Num21z0"/>
    <w:rsid w:val="004A2A9B"/>
  </w:style>
  <w:style w:type="character" w:customStyle="1" w:styleId="WW8Num21z1">
    <w:name w:val="WW8Num21z1"/>
    <w:rsid w:val="004A2A9B"/>
  </w:style>
  <w:style w:type="character" w:customStyle="1" w:styleId="WW8Num21z2">
    <w:name w:val="WW8Num21z2"/>
    <w:rsid w:val="004A2A9B"/>
  </w:style>
  <w:style w:type="character" w:customStyle="1" w:styleId="WW8Num21z3">
    <w:name w:val="WW8Num21z3"/>
    <w:rsid w:val="004A2A9B"/>
  </w:style>
  <w:style w:type="character" w:customStyle="1" w:styleId="WW8Num21z4">
    <w:name w:val="WW8Num21z4"/>
    <w:rsid w:val="004A2A9B"/>
  </w:style>
  <w:style w:type="character" w:customStyle="1" w:styleId="WW8Num21z5">
    <w:name w:val="WW8Num21z5"/>
    <w:rsid w:val="004A2A9B"/>
  </w:style>
  <w:style w:type="character" w:customStyle="1" w:styleId="WW8Num21z6">
    <w:name w:val="WW8Num21z6"/>
    <w:rsid w:val="004A2A9B"/>
  </w:style>
  <w:style w:type="character" w:customStyle="1" w:styleId="WW8Num21z7">
    <w:name w:val="WW8Num21z7"/>
    <w:rsid w:val="004A2A9B"/>
  </w:style>
  <w:style w:type="character" w:customStyle="1" w:styleId="WW8Num21z8">
    <w:name w:val="WW8Num21z8"/>
    <w:rsid w:val="004A2A9B"/>
  </w:style>
  <w:style w:type="character" w:customStyle="1" w:styleId="WW8Num22z0">
    <w:name w:val="WW8Num22z0"/>
    <w:rsid w:val="004A2A9B"/>
    <w:rPr>
      <w:rFonts w:ascii="Symbol" w:hAnsi="Symbol" w:cs="Symbol"/>
    </w:rPr>
  </w:style>
  <w:style w:type="character" w:customStyle="1" w:styleId="WW8Num22z1">
    <w:name w:val="WW8Num22z1"/>
    <w:rsid w:val="004A2A9B"/>
    <w:rPr>
      <w:rFonts w:ascii="Courier New" w:hAnsi="Courier New" w:cs="Courier New"/>
    </w:rPr>
  </w:style>
  <w:style w:type="character" w:customStyle="1" w:styleId="WW8Num22z2">
    <w:name w:val="WW8Num22z2"/>
    <w:rsid w:val="004A2A9B"/>
    <w:rPr>
      <w:rFonts w:ascii="Wingdings" w:hAnsi="Wingdings" w:cs="Wingdings"/>
    </w:rPr>
  </w:style>
  <w:style w:type="character" w:customStyle="1" w:styleId="WW8Num22z3">
    <w:name w:val="WW8Num22z3"/>
    <w:rsid w:val="004A2A9B"/>
    <w:rPr>
      <w:rFonts w:ascii="Symbol" w:hAnsi="Symbol" w:cs="Symbol"/>
    </w:rPr>
  </w:style>
  <w:style w:type="character" w:customStyle="1" w:styleId="WW8Num23z0">
    <w:name w:val="WW8Num23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4A2A9B"/>
    <w:rPr>
      <w:rFonts w:ascii="Symbol" w:eastAsia="Times New Roman" w:hAnsi="Symbol" w:cs="Times New Roman"/>
    </w:rPr>
  </w:style>
  <w:style w:type="character" w:customStyle="1" w:styleId="WW8Num24z1">
    <w:name w:val="WW8Num24z1"/>
    <w:rsid w:val="004A2A9B"/>
    <w:rPr>
      <w:rFonts w:ascii="Courier New" w:hAnsi="Courier New" w:cs="Courier New"/>
    </w:rPr>
  </w:style>
  <w:style w:type="character" w:customStyle="1" w:styleId="WW8Num24z2">
    <w:name w:val="WW8Num24z2"/>
    <w:rsid w:val="004A2A9B"/>
    <w:rPr>
      <w:rFonts w:ascii="Wingdings" w:hAnsi="Wingdings" w:cs="Wingdings"/>
    </w:rPr>
  </w:style>
  <w:style w:type="character" w:customStyle="1" w:styleId="WW8Num24z3">
    <w:name w:val="WW8Num24z3"/>
    <w:rsid w:val="004A2A9B"/>
    <w:rPr>
      <w:rFonts w:ascii="Symbol" w:hAnsi="Symbol" w:cs="Symbol"/>
    </w:rPr>
  </w:style>
  <w:style w:type="character" w:customStyle="1" w:styleId="WW8Num25z0">
    <w:name w:val="WW8Num25z0"/>
    <w:rsid w:val="004A2A9B"/>
  </w:style>
  <w:style w:type="character" w:customStyle="1" w:styleId="WW8Num25z1">
    <w:name w:val="WW8Num25z1"/>
    <w:rsid w:val="004A2A9B"/>
  </w:style>
  <w:style w:type="character" w:customStyle="1" w:styleId="WW8Num25z2">
    <w:name w:val="WW8Num25z2"/>
    <w:rsid w:val="004A2A9B"/>
  </w:style>
  <w:style w:type="character" w:customStyle="1" w:styleId="WW8Num25z3">
    <w:name w:val="WW8Num25z3"/>
    <w:rsid w:val="004A2A9B"/>
  </w:style>
  <w:style w:type="character" w:customStyle="1" w:styleId="WW8Num25z4">
    <w:name w:val="WW8Num25z4"/>
    <w:rsid w:val="004A2A9B"/>
  </w:style>
  <w:style w:type="character" w:customStyle="1" w:styleId="WW8Num25z5">
    <w:name w:val="WW8Num25z5"/>
    <w:rsid w:val="004A2A9B"/>
  </w:style>
  <w:style w:type="character" w:customStyle="1" w:styleId="WW8Num25z6">
    <w:name w:val="WW8Num25z6"/>
    <w:rsid w:val="004A2A9B"/>
  </w:style>
  <w:style w:type="character" w:customStyle="1" w:styleId="WW8Num25z7">
    <w:name w:val="WW8Num25z7"/>
    <w:rsid w:val="004A2A9B"/>
  </w:style>
  <w:style w:type="character" w:customStyle="1" w:styleId="WW8Num25z8">
    <w:name w:val="WW8Num25z8"/>
    <w:rsid w:val="004A2A9B"/>
  </w:style>
  <w:style w:type="character" w:customStyle="1" w:styleId="WW8Num26z0">
    <w:name w:val="WW8Num26z0"/>
    <w:rsid w:val="004A2A9B"/>
  </w:style>
  <w:style w:type="character" w:customStyle="1" w:styleId="WW8Num27z0">
    <w:name w:val="WW8Num27z0"/>
    <w:rsid w:val="004A2A9B"/>
  </w:style>
  <w:style w:type="character" w:customStyle="1" w:styleId="WW8Num27z1">
    <w:name w:val="WW8Num27z1"/>
    <w:rsid w:val="004A2A9B"/>
  </w:style>
  <w:style w:type="character" w:customStyle="1" w:styleId="WW8Num27z2">
    <w:name w:val="WW8Num27z2"/>
    <w:rsid w:val="004A2A9B"/>
  </w:style>
  <w:style w:type="character" w:customStyle="1" w:styleId="WW8Num27z3">
    <w:name w:val="WW8Num27z3"/>
    <w:rsid w:val="004A2A9B"/>
  </w:style>
  <w:style w:type="character" w:customStyle="1" w:styleId="WW8Num27z4">
    <w:name w:val="WW8Num27z4"/>
    <w:rsid w:val="004A2A9B"/>
  </w:style>
  <w:style w:type="character" w:customStyle="1" w:styleId="WW8Num27z5">
    <w:name w:val="WW8Num27z5"/>
    <w:rsid w:val="004A2A9B"/>
  </w:style>
  <w:style w:type="character" w:customStyle="1" w:styleId="WW8Num27z6">
    <w:name w:val="WW8Num27z6"/>
    <w:rsid w:val="004A2A9B"/>
  </w:style>
  <w:style w:type="character" w:customStyle="1" w:styleId="WW8Num27z7">
    <w:name w:val="WW8Num27z7"/>
    <w:rsid w:val="004A2A9B"/>
  </w:style>
  <w:style w:type="character" w:customStyle="1" w:styleId="WW8Num27z8">
    <w:name w:val="WW8Num27z8"/>
    <w:rsid w:val="004A2A9B"/>
  </w:style>
  <w:style w:type="character" w:customStyle="1" w:styleId="WW8Num28z0">
    <w:name w:val="WW8Num28z0"/>
    <w:rsid w:val="004A2A9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4A2A9B"/>
  </w:style>
  <w:style w:type="character" w:customStyle="1" w:styleId="WW8Num30z0">
    <w:name w:val="WW8Num30z0"/>
    <w:rsid w:val="004A2A9B"/>
  </w:style>
  <w:style w:type="character" w:customStyle="1" w:styleId="WW8Num31z0">
    <w:name w:val="WW8Num31z0"/>
    <w:rsid w:val="004A2A9B"/>
  </w:style>
  <w:style w:type="character" w:customStyle="1" w:styleId="WW8Num31z1">
    <w:name w:val="WW8Num31z1"/>
    <w:rsid w:val="004A2A9B"/>
  </w:style>
  <w:style w:type="character" w:customStyle="1" w:styleId="WW8Num31z2">
    <w:name w:val="WW8Num31z2"/>
    <w:rsid w:val="004A2A9B"/>
  </w:style>
  <w:style w:type="character" w:customStyle="1" w:styleId="WW8Num31z3">
    <w:name w:val="WW8Num31z3"/>
    <w:rsid w:val="004A2A9B"/>
  </w:style>
  <w:style w:type="character" w:customStyle="1" w:styleId="WW8Num31z4">
    <w:name w:val="WW8Num31z4"/>
    <w:rsid w:val="004A2A9B"/>
  </w:style>
  <w:style w:type="character" w:customStyle="1" w:styleId="WW8Num31z5">
    <w:name w:val="WW8Num31z5"/>
    <w:rsid w:val="004A2A9B"/>
  </w:style>
  <w:style w:type="character" w:customStyle="1" w:styleId="WW8Num31z6">
    <w:name w:val="WW8Num31z6"/>
    <w:rsid w:val="004A2A9B"/>
  </w:style>
  <w:style w:type="character" w:customStyle="1" w:styleId="WW8Num31z7">
    <w:name w:val="WW8Num31z7"/>
    <w:rsid w:val="004A2A9B"/>
  </w:style>
  <w:style w:type="character" w:customStyle="1" w:styleId="WW8Num31z8">
    <w:name w:val="WW8Num31z8"/>
    <w:rsid w:val="004A2A9B"/>
  </w:style>
  <w:style w:type="character" w:customStyle="1" w:styleId="WW8Num32z0">
    <w:name w:val="WW8Num32z0"/>
    <w:rsid w:val="004A2A9B"/>
  </w:style>
  <w:style w:type="character" w:customStyle="1" w:styleId="WW8Num32z1">
    <w:name w:val="WW8Num32z1"/>
    <w:rsid w:val="004A2A9B"/>
  </w:style>
  <w:style w:type="character" w:customStyle="1" w:styleId="WW8NumSt2z0">
    <w:name w:val="WW8NumSt2z0"/>
    <w:rsid w:val="004A2A9B"/>
    <w:rPr>
      <w:rFonts w:ascii="Calibri" w:hAnsi="Calibri" w:cs="Calibri"/>
    </w:rPr>
  </w:style>
  <w:style w:type="character" w:customStyle="1" w:styleId="WW8NumSt3z0">
    <w:name w:val="WW8NumSt3z0"/>
    <w:rsid w:val="004A2A9B"/>
    <w:rPr>
      <w:rFonts w:ascii="Calibri" w:hAnsi="Calibri" w:cs="Calibri"/>
    </w:rPr>
  </w:style>
  <w:style w:type="character" w:customStyle="1" w:styleId="WW8NumSt4z0">
    <w:name w:val="WW8NumSt4z0"/>
    <w:rsid w:val="004A2A9B"/>
    <w:rPr>
      <w:rFonts w:ascii="Calibri" w:hAnsi="Calibri" w:cs="Calibri"/>
    </w:rPr>
  </w:style>
  <w:style w:type="character" w:customStyle="1" w:styleId="2">
    <w:name w:val="Основной шрифт абзаца2"/>
    <w:rsid w:val="004A2A9B"/>
  </w:style>
  <w:style w:type="character" w:customStyle="1" w:styleId="10">
    <w:name w:val="Заголовок 1 Знак"/>
    <w:uiPriority w:val="9"/>
    <w:rsid w:val="004A2A9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4A2A9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4A2A9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4A2A9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4A2A9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4A2A9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4A2A9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sid w:val="004A2A9B"/>
    <w:rPr>
      <w:rFonts w:ascii="Tahoma" w:eastAsia="Times New Roman" w:hAnsi="Tahoma" w:cs="Tahoma"/>
      <w:sz w:val="16"/>
      <w:szCs w:val="16"/>
    </w:rPr>
  </w:style>
  <w:style w:type="character" w:styleId="a6">
    <w:name w:val="Hyperlink"/>
    <w:rsid w:val="004A2A9B"/>
    <w:rPr>
      <w:color w:val="0000FF"/>
      <w:u w:val="single"/>
    </w:rPr>
  </w:style>
  <w:style w:type="character" w:customStyle="1" w:styleId="a7">
    <w:name w:val="Без интервала Знак"/>
    <w:uiPriority w:val="1"/>
    <w:rsid w:val="004A2A9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4A2A9B"/>
    <w:rPr>
      <w:color w:val="800080"/>
      <w:u w:val="single"/>
    </w:rPr>
  </w:style>
  <w:style w:type="character" w:customStyle="1" w:styleId="WW8Num3z1">
    <w:name w:val="WW8Num3z1"/>
    <w:rsid w:val="004A2A9B"/>
  </w:style>
  <w:style w:type="character" w:customStyle="1" w:styleId="WW8Num3z2">
    <w:name w:val="WW8Num3z2"/>
    <w:rsid w:val="004A2A9B"/>
  </w:style>
  <w:style w:type="character" w:customStyle="1" w:styleId="WW8Num3z3">
    <w:name w:val="WW8Num3z3"/>
    <w:rsid w:val="004A2A9B"/>
  </w:style>
  <w:style w:type="character" w:customStyle="1" w:styleId="WW8Num3z4">
    <w:name w:val="WW8Num3z4"/>
    <w:rsid w:val="004A2A9B"/>
  </w:style>
  <w:style w:type="character" w:customStyle="1" w:styleId="WW8Num3z5">
    <w:name w:val="WW8Num3z5"/>
    <w:rsid w:val="004A2A9B"/>
  </w:style>
  <w:style w:type="character" w:customStyle="1" w:styleId="WW8Num3z6">
    <w:name w:val="WW8Num3z6"/>
    <w:rsid w:val="004A2A9B"/>
  </w:style>
  <w:style w:type="character" w:customStyle="1" w:styleId="WW8Num3z7">
    <w:name w:val="WW8Num3z7"/>
    <w:rsid w:val="004A2A9B"/>
  </w:style>
  <w:style w:type="character" w:customStyle="1" w:styleId="WW8Num3z8">
    <w:name w:val="WW8Num3z8"/>
    <w:rsid w:val="004A2A9B"/>
  </w:style>
  <w:style w:type="character" w:customStyle="1" w:styleId="WW8Num6z1">
    <w:name w:val="WW8Num6z1"/>
    <w:rsid w:val="004A2A9B"/>
    <w:rPr>
      <w:rFonts w:ascii="Courier New" w:hAnsi="Courier New" w:cs="Courier New"/>
    </w:rPr>
  </w:style>
  <w:style w:type="character" w:customStyle="1" w:styleId="WW8Num6z2">
    <w:name w:val="WW8Num6z2"/>
    <w:rsid w:val="004A2A9B"/>
    <w:rPr>
      <w:rFonts w:ascii="Wingdings" w:hAnsi="Wingdings" w:cs="Wingdings"/>
    </w:rPr>
  </w:style>
  <w:style w:type="character" w:customStyle="1" w:styleId="WW8Num8z1">
    <w:name w:val="WW8Num8z1"/>
    <w:rsid w:val="004A2A9B"/>
  </w:style>
  <w:style w:type="character" w:customStyle="1" w:styleId="WW8Num8z2">
    <w:name w:val="WW8Num8z2"/>
    <w:rsid w:val="004A2A9B"/>
  </w:style>
  <w:style w:type="character" w:customStyle="1" w:styleId="WW8Num8z3">
    <w:name w:val="WW8Num8z3"/>
    <w:rsid w:val="004A2A9B"/>
  </w:style>
  <w:style w:type="character" w:customStyle="1" w:styleId="WW8Num8z4">
    <w:name w:val="WW8Num8z4"/>
    <w:rsid w:val="004A2A9B"/>
  </w:style>
  <w:style w:type="character" w:customStyle="1" w:styleId="WW8Num8z5">
    <w:name w:val="WW8Num8z5"/>
    <w:rsid w:val="004A2A9B"/>
  </w:style>
  <w:style w:type="character" w:customStyle="1" w:styleId="WW8Num8z6">
    <w:name w:val="WW8Num8z6"/>
    <w:rsid w:val="004A2A9B"/>
  </w:style>
  <w:style w:type="character" w:customStyle="1" w:styleId="WW8Num8z7">
    <w:name w:val="WW8Num8z7"/>
    <w:rsid w:val="004A2A9B"/>
  </w:style>
  <w:style w:type="character" w:customStyle="1" w:styleId="WW8Num8z8">
    <w:name w:val="WW8Num8z8"/>
    <w:rsid w:val="004A2A9B"/>
  </w:style>
  <w:style w:type="character" w:customStyle="1" w:styleId="WW8Num9z4">
    <w:name w:val="WW8Num9z4"/>
    <w:rsid w:val="004A2A9B"/>
  </w:style>
  <w:style w:type="character" w:customStyle="1" w:styleId="WW8Num9z5">
    <w:name w:val="WW8Num9z5"/>
    <w:rsid w:val="004A2A9B"/>
  </w:style>
  <w:style w:type="character" w:customStyle="1" w:styleId="WW8Num9z6">
    <w:name w:val="WW8Num9z6"/>
    <w:rsid w:val="004A2A9B"/>
  </w:style>
  <w:style w:type="character" w:customStyle="1" w:styleId="WW8Num9z7">
    <w:name w:val="WW8Num9z7"/>
    <w:rsid w:val="004A2A9B"/>
  </w:style>
  <w:style w:type="character" w:customStyle="1" w:styleId="WW8Num9z8">
    <w:name w:val="WW8Num9z8"/>
    <w:rsid w:val="004A2A9B"/>
  </w:style>
  <w:style w:type="character" w:customStyle="1" w:styleId="WW8Num10z1">
    <w:name w:val="WW8Num10z1"/>
    <w:rsid w:val="004A2A9B"/>
  </w:style>
  <w:style w:type="character" w:customStyle="1" w:styleId="WW8Num10z2">
    <w:name w:val="WW8Num10z2"/>
    <w:rsid w:val="004A2A9B"/>
  </w:style>
  <w:style w:type="character" w:customStyle="1" w:styleId="WW8Num10z3">
    <w:name w:val="WW8Num10z3"/>
    <w:rsid w:val="004A2A9B"/>
  </w:style>
  <w:style w:type="character" w:customStyle="1" w:styleId="WW8Num10z4">
    <w:name w:val="WW8Num10z4"/>
    <w:rsid w:val="004A2A9B"/>
  </w:style>
  <w:style w:type="character" w:customStyle="1" w:styleId="WW8Num10z5">
    <w:name w:val="WW8Num10z5"/>
    <w:rsid w:val="004A2A9B"/>
  </w:style>
  <w:style w:type="character" w:customStyle="1" w:styleId="WW8Num10z6">
    <w:name w:val="WW8Num10z6"/>
    <w:rsid w:val="004A2A9B"/>
  </w:style>
  <w:style w:type="character" w:customStyle="1" w:styleId="WW8Num10z7">
    <w:name w:val="WW8Num10z7"/>
    <w:rsid w:val="004A2A9B"/>
  </w:style>
  <w:style w:type="character" w:customStyle="1" w:styleId="WW8Num10z8">
    <w:name w:val="WW8Num10z8"/>
    <w:rsid w:val="004A2A9B"/>
  </w:style>
  <w:style w:type="character" w:customStyle="1" w:styleId="WW8Num11z3">
    <w:name w:val="WW8Num11z3"/>
    <w:rsid w:val="004A2A9B"/>
  </w:style>
  <w:style w:type="character" w:customStyle="1" w:styleId="WW8Num11z4">
    <w:name w:val="WW8Num11z4"/>
    <w:rsid w:val="004A2A9B"/>
  </w:style>
  <w:style w:type="character" w:customStyle="1" w:styleId="WW8Num11z5">
    <w:name w:val="WW8Num11z5"/>
    <w:rsid w:val="004A2A9B"/>
  </w:style>
  <w:style w:type="character" w:customStyle="1" w:styleId="WW8Num11z6">
    <w:name w:val="WW8Num11z6"/>
    <w:rsid w:val="004A2A9B"/>
  </w:style>
  <w:style w:type="character" w:customStyle="1" w:styleId="WW8Num11z7">
    <w:name w:val="WW8Num11z7"/>
    <w:rsid w:val="004A2A9B"/>
  </w:style>
  <w:style w:type="character" w:customStyle="1" w:styleId="WW8Num11z8">
    <w:name w:val="WW8Num11z8"/>
    <w:rsid w:val="004A2A9B"/>
  </w:style>
  <w:style w:type="character" w:customStyle="1" w:styleId="WW8Num12z4">
    <w:name w:val="WW8Num12z4"/>
    <w:rsid w:val="004A2A9B"/>
  </w:style>
  <w:style w:type="character" w:customStyle="1" w:styleId="WW8Num12z5">
    <w:name w:val="WW8Num12z5"/>
    <w:rsid w:val="004A2A9B"/>
  </w:style>
  <w:style w:type="character" w:customStyle="1" w:styleId="WW8Num12z6">
    <w:name w:val="WW8Num12z6"/>
    <w:rsid w:val="004A2A9B"/>
  </w:style>
  <w:style w:type="character" w:customStyle="1" w:styleId="WW8Num12z7">
    <w:name w:val="WW8Num12z7"/>
    <w:rsid w:val="004A2A9B"/>
  </w:style>
  <w:style w:type="character" w:customStyle="1" w:styleId="WW8Num12z8">
    <w:name w:val="WW8Num12z8"/>
    <w:rsid w:val="004A2A9B"/>
  </w:style>
  <w:style w:type="character" w:customStyle="1" w:styleId="WW8Num13z4">
    <w:name w:val="WW8Num13z4"/>
    <w:rsid w:val="004A2A9B"/>
  </w:style>
  <w:style w:type="character" w:customStyle="1" w:styleId="WW8Num13z5">
    <w:name w:val="WW8Num13z5"/>
    <w:rsid w:val="004A2A9B"/>
  </w:style>
  <w:style w:type="character" w:customStyle="1" w:styleId="WW8Num13z6">
    <w:name w:val="WW8Num13z6"/>
    <w:rsid w:val="004A2A9B"/>
  </w:style>
  <w:style w:type="character" w:customStyle="1" w:styleId="WW8Num13z7">
    <w:name w:val="WW8Num13z7"/>
    <w:rsid w:val="004A2A9B"/>
  </w:style>
  <w:style w:type="character" w:customStyle="1" w:styleId="WW8Num13z8">
    <w:name w:val="WW8Num13z8"/>
    <w:rsid w:val="004A2A9B"/>
  </w:style>
  <w:style w:type="character" w:customStyle="1" w:styleId="WW8Num17z1">
    <w:name w:val="WW8Num17z1"/>
    <w:rsid w:val="004A2A9B"/>
  </w:style>
  <w:style w:type="character" w:customStyle="1" w:styleId="WW8Num17z2">
    <w:name w:val="WW8Num17z2"/>
    <w:rsid w:val="004A2A9B"/>
  </w:style>
  <w:style w:type="character" w:customStyle="1" w:styleId="WW8Num17z3">
    <w:name w:val="WW8Num17z3"/>
    <w:rsid w:val="004A2A9B"/>
  </w:style>
  <w:style w:type="character" w:customStyle="1" w:styleId="WW8Num17z4">
    <w:name w:val="WW8Num17z4"/>
    <w:rsid w:val="004A2A9B"/>
  </w:style>
  <w:style w:type="character" w:customStyle="1" w:styleId="WW8Num17z5">
    <w:name w:val="WW8Num17z5"/>
    <w:rsid w:val="004A2A9B"/>
  </w:style>
  <w:style w:type="character" w:customStyle="1" w:styleId="WW8Num17z6">
    <w:name w:val="WW8Num17z6"/>
    <w:rsid w:val="004A2A9B"/>
  </w:style>
  <w:style w:type="character" w:customStyle="1" w:styleId="WW8Num17z7">
    <w:name w:val="WW8Num17z7"/>
    <w:rsid w:val="004A2A9B"/>
  </w:style>
  <w:style w:type="character" w:customStyle="1" w:styleId="WW8Num17z8">
    <w:name w:val="WW8Num17z8"/>
    <w:rsid w:val="004A2A9B"/>
  </w:style>
  <w:style w:type="character" w:customStyle="1" w:styleId="WW8Num18z1">
    <w:name w:val="WW8Num18z1"/>
    <w:rsid w:val="004A2A9B"/>
  </w:style>
  <w:style w:type="character" w:customStyle="1" w:styleId="WW8Num18z2">
    <w:name w:val="WW8Num18z2"/>
    <w:rsid w:val="004A2A9B"/>
  </w:style>
  <w:style w:type="character" w:customStyle="1" w:styleId="WW8Num18z3">
    <w:name w:val="WW8Num18z3"/>
    <w:rsid w:val="004A2A9B"/>
  </w:style>
  <w:style w:type="character" w:customStyle="1" w:styleId="WW8Num18z4">
    <w:name w:val="WW8Num18z4"/>
    <w:rsid w:val="004A2A9B"/>
  </w:style>
  <w:style w:type="character" w:customStyle="1" w:styleId="WW8Num18z5">
    <w:name w:val="WW8Num18z5"/>
    <w:rsid w:val="004A2A9B"/>
  </w:style>
  <w:style w:type="character" w:customStyle="1" w:styleId="WW8Num18z6">
    <w:name w:val="WW8Num18z6"/>
    <w:rsid w:val="004A2A9B"/>
  </w:style>
  <w:style w:type="character" w:customStyle="1" w:styleId="WW8Num18z7">
    <w:name w:val="WW8Num18z7"/>
    <w:rsid w:val="004A2A9B"/>
  </w:style>
  <w:style w:type="character" w:customStyle="1" w:styleId="WW8Num18z8">
    <w:name w:val="WW8Num18z8"/>
    <w:rsid w:val="004A2A9B"/>
  </w:style>
  <w:style w:type="character" w:customStyle="1" w:styleId="WW8Num20z1">
    <w:name w:val="WW8Num20z1"/>
    <w:rsid w:val="004A2A9B"/>
  </w:style>
  <w:style w:type="character" w:customStyle="1" w:styleId="WW8Num20z2">
    <w:name w:val="WW8Num20z2"/>
    <w:rsid w:val="004A2A9B"/>
  </w:style>
  <w:style w:type="character" w:customStyle="1" w:styleId="WW8Num20z3">
    <w:name w:val="WW8Num20z3"/>
    <w:rsid w:val="004A2A9B"/>
  </w:style>
  <w:style w:type="character" w:customStyle="1" w:styleId="WW8Num20z4">
    <w:name w:val="WW8Num20z4"/>
    <w:rsid w:val="004A2A9B"/>
  </w:style>
  <w:style w:type="character" w:customStyle="1" w:styleId="WW8Num20z5">
    <w:name w:val="WW8Num20z5"/>
    <w:rsid w:val="004A2A9B"/>
  </w:style>
  <w:style w:type="character" w:customStyle="1" w:styleId="WW8Num20z6">
    <w:name w:val="WW8Num20z6"/>
    <w:rsid w:val="004A2A9B"/>
  </w:style>
  <w:style w:type="character" w:customStyle="1" w:styleId="WW8Num20z7">
    <w:name w:val="WW8Num20z7"/>
    <w:rsid w:val="004A2A9B"/>
  </w:style>
  <w:style w:type="character" w:customStyle="1" w:styleId="WW8Num20z8">
    <w:name w:val="WW8Num20z8"/>
    <w:rsid w:val="004A2A9B"/>
  </w:style>
  <w:style w:type="character" w:customStyle="1" w:styleId="WW8Num22z4">
    <w:name w:val="WW8Num22z4"/>
    <w:rsid w:val="004A2A9B"/>
  </w:style>
  <w:style w:type="character" w:customStyle="1" w:styleId="WW8Num22z5">
    <w:name w:val="WW8Num22z5"/>
    <w:rsid w:val="004A2A9B"/>
  </w:style>
  <w:style w:type="character" w:customStyle="1" w:styleId="WW8Num22z6">
    <w:name w:val="WW8Num22z6"/>
    <w:rsid w:val="004A2A9B"/>
  </w:style>
  <w:style w:type="character" w:customStyle="1" w:styleId="WW8Num22z7">
    <w:name w:val="WW8Num22z7"/>
    <w:rsid w:val="004A2A9B"/>
  </w:style>
  <w:style w:type="character" w:customStyle="1" w:styleId="WW8Num22z8">
    <w:name w:val="WW8Num22z8"/>
    <w:rsid w:val="004A2A9B"/>
  </w:style>
  <w:style w:type="character" w:customStyle="1" w:styleId="WW8Num23z1">
    <w:name w:val="WW8Num23z1"/>
    <w:rsid w:val="004A2A9B"/>
  </w:style>
  <w:style w:type="character" w:customStyle="1" w:styleId="WW8Num23z2">
    <w:name w:val="WW8Num23z2"/>
    <w:rsid w:val="004A2A9B"/>
  </w:style>
  <w:style w:type="character" w:customStyle="1" w:styleId="WW8Num23z3">
    <w:name w:val="WW8Num23z3"/>
    <w:rsid w:val="004A2A9B"/>
  </w:style>
  <w:style w:type="character" w:customStyle="1" w:styleId="WW8Num23z4">
    <w:name w:val="WW8Num23z4"/>
    <w:rsid w:val="004A2A9B"/>
  </w:style>
  <w:style w:type="character" w:customStyle="1" w:styleId="WW8Num23z5">
    <w:name w:val="WW8Num23z5"/>
    <w:rsid w:val="004A2A9B"/>
  </w:style>
  <w:style w:type="character" w:customStyle="1" w:styleId="WW8Num23z6">
    <w:name w:val="WW8Num23z6"/>
    <w:rsid w:val="004A2A9B"/>
  </w:style>
  <w:style w:type="character" w:customStyle="1" w:styleId="WW8Num23z7">
    <w:name w:val="WW8Num23z7"/>
    <w:rsid w:val="004A2A9B"/>
  </w:style>
  <w:style w:type="character" w:customStyle="1" w:styleId="WW8Num23z8">
    <w:name w:val="WW8Num23z8"/>
    <w:rsid w:val="004A2A9B"/>
  </w:style>
  <w:style w:type="character" w:customStyle="1" w:styleId="WW8Num24z4">
    <w:name w:val="WW8Num24z4"/>
    <w:rsid w:val="004A2A9B"/>
  </w:style>
  <w:style w:type="character" w:customStyle="1" w:styleId="WW8Num24z5">
    <w:name w:val="WW8Num24z5"/>
    <w:rsid w:val="004A2A9B"/>
  </w:style>
  <w:style w:type="character" w:customStyle="1" w:styleId="WW8Num24z6">
    <w:name w:val="WW8Num24z6"/>
    <w:rsid w:val="004A2A9B"/>
  </w:style>
  <w:style w:type="character" w:customStyle="1" w:styleId="WW8Num24z7">
    <w:name w:val="WW8Num24z7"/>
    <w:rsid w:val="004A2A9B"/>
  </w:style>
  <w:style w:type="character" w:customStyle="1" w:styleId="WW8Num24z8">
    <w:name w:val="WW8Num24z8"/>
    <w:rsid w:val="004A2A9B"/>
  </w:style>
  <w:style w:type="character" w:customStyle="1" w:styleId="WW8Num26z1">
    <w:name w:val="WW8Num26z1"/>
    <w:rsid w:val="004A2A9B"/>
    <w:rPr>
      <w:rFonts w:ascii="Courier New" w:hAnsi="Courier New" w:cs="Courier New"/>
    </w:rPr>
  </w:style>
  <w:style w:type="character" w:customStyle="1" w:styleId="WW8Num26z2">
    <w:name w:val="WW8Num26z2"/>
    <w:rsid w:val="004A2A9B"/>
    <w:rPr>
      <w:rFonts w:ascii="Wingdings" w:hAnsi="Wingdings" w:cs="Wingdings"/>
    </w:rPr>
  </w:style>
  <w:style w:type="character" w:customStyle="1" w:styleId="WW8Num28z1">
    <w:name w:val="WW8Num28z1"/>
    <w:rsid w:val="004A2A9B"/>
  </w:style>
  <w:style w:type="character" w:customStyle="1" w:styleId="WW8Num28z2">
    <w:name w:val="WW8Num28z2"/>
    <w:rsid w:val="004A2A9B"/>
  </w:style>
  <w:style w:type="character" w:customStyle="1" w:styleId="WW8Num28z3">
    <w:name w:val="WW8Num28z3"/>
    <w:rsid w:val="004A2A9B"/>
  </w:style>
  <w:style w:type="character" w:customStyle="1" w:styleId="WW8Num28z4">
    <w:name w:val="WW8Num28z4"/>
    <w:rsid w:val="004A2A9B"/>
  </w:style>
  <w:style w:type="character" w:customStyle="1" w:styleId="WW8Num28z5">
    <w:name w:val="WW8Num28z5"/>
    <w:rsid w:val="004A2A9B"/>
  </w:style>
  <w:style w:type="character" w:customStyle="1" w:styleId="WW8Num28z6">
    <w:name w:val="WW8Num28z6"/>
    <w:rsid w:val="004A2A9B"/>
  </w:style>
  <w:style w:type="character" w:customStyle="1" w:styleId="WW8Num28z7">
    <w:name w:val="WW8Num28z7"/>
    <w:rsid w:val="004A2A9B"/>
  </w:style>
  <w:style w:type="character" w:customStyle="1" w:styleId="WW8Num28z8">
    <w:name w:val="WW8Num28z8"/>
    <w:rsid w:val="004A2A9B"/>
  </w:style>
  <w:style w:type="character" w:customStyle="1" w:styleId="WW8Num29z1">
    <w:name w:val="WW8Num29z1"/>
    <w:rsid w:val="004A2A9B"/>
  </w:style>
  <w:style w:type="character" w:customStyle="1" w:styleId="WW8Num29z2">
    <w:name w:val="WW8Num29z2"/>
    <w:rsid w:val="004A2A9B"/>
  </w:style>
  <w:style w:type="character" w:customStyle="1" w:styleId="WW8Num29z3">
    <w:name w:val="WW8Num29z3"/>
    <w:rsid w:val="004A2A9B"/>
  </w:style>
  <w:style w:type="character" w:customStyle="1" w:styleId="WW8Num29z4">
    <w:name w:val="WW8Num29z4"/>
    <w:rsid w:val="004A2A9B"/>
  </w:style>
  <w:style w:type="character" w:customStyle="1" w:styleId="WW8Num29z5">
    <w:name w:val="WW8Num29z5"/>
    <w:rsid w:val="004A2A9B"/>
  </w:style>
  <w:style w:type="character" w:customStyle="1" w:styleId="WW8Num29z6">
    <w:name w:val="WW8Num29z6"/>
    <w:rsid w:val="004A2A9B"/>
  </w:style>
  <w:style w:type="character" w:customStyle="1" w:styleId="WW8Num29z7">
    <w:name w:val="WW8Num29z7"/>
    <w:rsid w:val="004A2A9B"/>
  </w:style>
  <w:style w:type="character" w:customStyle="1" w:styleId="WW8Num29z8">
    <w:name w:val="WW8Num29z8"/>
    <w:rsid w:val="004A2A9B"/>
  </w:style>
  <w:style w:type="character" w:customStyle="1" w:styleId="WW8Num30z1">
    <w:name w:val="WW8Num30z1"/>
    <w:rsid w:val="004A2A9B"/>
    <w:rPr>
      <w:rFonts w:ascii="Courier New" w:hAnsi="Courier New" w:cs="Courier New"/>
    </w:rPr>
  </w:style>
  <w:style w:type="character" w:customStyle="1" w:styleId="WW8Num30z2">
    <w:name w:val="WW8Num30z2"/>
    <w:rsid w:val="004A2A9B"/>
    <w:rPr>
      <w:rFonts w:ascii="Wingdings" w:hAnsi="Wingdings" w:cs="Wingdings"/>
    </w:rPr>
  </w:style>
  <w:style w:type="character" w:customStyle="1" w:styleId="11">
    <w:name w:val="Основной шрифт абзаца1"/>
    <w:rsid w:val="004A2A9B"/>
  </w:style>
  <w:style w:type="character" w:customStyle="1" w:styleId="a9">
    <w:name w:val="Основной текст Знак"/>
    <w:rsid w:val="004A2A9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4A2A9B"/>
    <w:rPr>
      <w:sz w:val="16"/>
      <w:szCs w:val="16"/>
    </w:rPr>
  </w:style>
  <w:style w:type="character" w:customStyle="1" w:styleId="aa">
    <w:name w:val="Текст примечания Знак"/>
    <w:rsid w:val="004A2A9B"/>
    <w:rPr>
      <w:rFonts w:eastAsia="Times New Roman"/>
      <w:lang w:eastAsia="zh-CN"/>
    </w:rPr>
  </w:style>
  <w:style w:type="character" w:customStyle="1" w:styleId="ab">
    <w:name w:val="Тема примечания Знак"/>
    <w:rsid w:val="004A2A9B"/>
    <w:rPr>
      <w:rFonts w:eastAsia="Times New Roman"/>
      <w:b/>
      <w:bCs/>
      <w:lang w:eastAsia="zh-CN"/>
    </w:rPr>
  </w:style>
  <w:style w:type="character" w:customStyle="1" w:styleId="cwcot">
    <w:name w:val="cwcot"/>
    <w:rsid w:val="004A2A9B"/>
  </w:style>
  <w:style w:type="paragraph" w:customStyle="1" w:styleId="13">
    <w:name w:val="Заголовок1"/>
    <w:basedOn w:val="a"/>
    <w:next w:val="ac"/>
    <w:rsid w:val="004A2A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rsid w:val="004A2A9B"/>
    <w:pPr>
      <w:spacing w:after="120"/>
    </w:pPr>
  </w:style>
  <w:style w:type="paragraph" w:styleId="ad">
    <w:name w:val="List"/>
    <w:basedOn w:val="ac"/>
    <w:rsid w:val="004A2A9B"/>
    <w:rPr>
      <w:rFonts w:cs="Mangal"/>
    </w:rPr>
  </w:style>
  <w:style w:type="paragraph" w:styleId="ae">
    <w:name w:val="caption"/>
    <w:basedOn w:val="a"/>
    <w:qFormat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4A2A9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A2A9B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A2A9B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4A2A9B"/>
    <w:pPr>
      <w:suppressLineNumbers/>
    </w:pPr>
    <w:rPr>
      <w:rFonts w:cs="Mangal"/>
    </w:rPr>
  </w:style>
  <w:style w:type="paragraph" w:customStyle="1" w:styleId="Style1">
    <w:name w:val="Style1"/>
    <w:basedOn w:val="a"/>
    <w:rsid w:val="004A2A9B"/>
    <w:pPr>
      <w:spacing w:line="269" w:lineRule="exact"/>
      <w:ind w:firstLine="662"/>
    </w:pPr>
  </w:style>
  <w:style w:type="paragraph" w:customStyle="1" w:styleId="Style3">
    <w:name w:val="Style3"/>
    <w:basedOn w:val="a"/>
    <w:rsid w:val="004A2A9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4A2A9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4A2A9B"/>
    <w:pPr>
      <w:spacing w:line="269" w:lineRule="exact"/>
      <w:jc w:val="right"/>
    </w:pPr>
  </w:style>
  <w:style w:type="paragraph" w:styleId="af">
    <w:name w:val="No Spacing"/>
    <w:uiPriority w:val="1"/>
    <w:qFormat/>
    <w:rsid w:val="004A2A9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4A2A9B"/>
  </w:style>
  <w:style w:type="paragraph" w:customStyle="1" w:styleId="Style7">
    <w:name w:val="Style7"/>
    <w:basedOn w:val="a"/>
    <w:rsid w:val="004A2A9B"/>
    <w:pPr>
      <w:spacing w:line="274" w:lineRule="exact"/>
      <w:ind w:hanging="2035"/>
    </w:pPr>
  </w:style>
  <w:style w:type="paragraph" w:customStyle="1" w:styleId="Style9">
    <w:name w:val="Style9"/>
    <w:basedOn w:val="a"/>
    <w:rsid w:val="004A2A9B"/>
    <w:pPr>
      <w:spacing w:line="228" w:lineRule="exact"/>
    </w:pPr>
  </w:style>
  <w:style w:type="paragraph" w:customStyle="1" w:styleId="Style10">
    <w:name w:val="Style10"/>
    <w:basedOn w:val="a"/>
    <w:rsid w:val="004A2A9B"/>
    <w:pPr>
      <w:spacing w:line="269" w:lineRule="exact"/>
      <w:ind w:hanging="346"/>
    </w:pPr>
  </w:style>
  <w:style w:type="paragraph" w:customStyle="1" w:styleId="Style11">
    <w:name w:val="Style11"/>
    <w:basedOn w:val="a"/>
    <w:rsid w:val="004A2A9B"/>
  </w:style>
  <w:style w:type="paragraph" w:customStyle="1" w:styleId="Style13">
    <w:name w:val="Style13"/>
    <w:basedOn w:val="a"/>
    <w:rsid w:val="004A2A9B"/>
  </w:style>
  <w:style w:type="paragraph" w:customStyle="1" w:styleId="Style15">
    <w:name w:val="Style15"/>
    <w:basedOn w:val="a"/>
    <w:rsid w:val="004A2A9B"/>
    <w:pPr>
      <w:spacing w:line="227" w:lineRule="exact"/>
    </w:pPr>
  </w:style>
  <w:style w:type="paragraph" w:customStyle="1" w:styleId="Style16">
    <w:name w:val="Style16"/>
    <w:basedOn w:val="a"/>
    <w:rsid w:val="004A2A9B"/>
    <w:pPr>
      <w:spacing w:line="226" w:lineRule="exact"/>
      <w:jc w:val="both"/>
    </w:pPr>
  </w:style>
  <w:style w:type="paragraph" w:customStyle="1" w:styleId="Style23">
    <w:name w:val="Style23"/>
    <w:basedOn w:val="a"/>
    <w:rsid w:val="004A2A9B"/>
    <w:pPr>
      <w:spacing w:line="269" w:lineRule="exact"/>
      <w:jc w:val="center"/>
    </w:pPr>
  </w:style>
  <w:style w:type="paragraph" w:customStyle="1" w:styleId="Style24">
    <w:name w:val="Style24"/>
    <w:basedOn w:val="a"/>
    <w:rsid w:val="004A2A9B"/>
    <w:pPr>
      <w:spacing w:line="264" w:lineRule="exact"/>
    </w:pPr>
  </w:style>
  <w:style w:type="paragraph" w:customStyle="1" w:styleId="Style25">
    <w:name w:val="Style25"/>
    <w:basedOn w:val="a"/>
    <w:rsid w:val="004A2A9B"/>
    <w:pPr>
      <w:jc w:val="both"/>
    </w:pPr>
  </w:style>
  <w:style w:type="paragraph" w:customStyle="1" w:styleId="Style26">
    <w:name w:val="Style26"/>
    <w:basedOn w:val="a"/>
    <w:rsid w:val="004A2A9B"/>
    <w:pPr>
      <w:spacing w:line="269" w:lineRule="exact"/>
      <w:jc w:val="both"/>
    </w:pPr>
  </w:style>
  <w:style w:type="paragraph" w:customStyle="1" w:styleId="Style28">
    <w:name w:val="Style28"/>
    <w:basedOn w:val="a"/>
    <w:rsid w:val="004A2A9B"/>
    <w:pPr>
      <w:spacing w:line="538" w:lineRule="exact"/>
      <w:ind w:hanging="1138"/>
    </w:pPr>
  </w:style>
  <w:style w:type="paragraph" w:customStyle="1" w:styleId="Style32">
    <w:name w:val="Style32"/>
    <w:basedOn w:val="a"/>
    <w:rsid w:val="004A2A9B"/>
    <w:pPr>
      <w:spacing w:line="178" w:lineRule="exact"/>
      <w:ind w:firstLine="394"/>
    </w:pPr>
  </w:style>
  <w:style w:type="paragraph" w:customStyle="1" w:styleId="Style2">
    <w:name w:val="Style2"/>
    <w:basedOn w:val="a"/>
    <w:rsid w:val="004A2A9B"/>
    <w:pPr>
      <w:spacing w:line="269" w:lineRule="exact"/>
      <w:jc w:val="center"/>
    </w:pPr>
  </w:style>
  <w:style w:type="paragraph" w:customStyle="1" w:styleId="Style29">
    <w:name w:val="Style29"/>
    <w:basedOn w:val="a"/>
    <w:rsid w:val="004A2A9B"/>
    <w:pPr>
      <w:spacing w:line="181" w:lineRule="exact"/>
    </w:pPr>
  </w:style>
  <w:style w:type="paragraph" w:customStyle="1" w:styleId="Style33">
    <w:name w:val="Style33"/>
    <w:basedOn w:val="a"/>
    <w:rsid w:val="004A2A9B"/>
    <w:pPr>
      <w:spacing w:line="181" w:lineRule="exact"/>
      <w:jc w:val="center"/>
    </w:pPr>
  </w:style>
  <w:style w:type="paragraph" w:customStyle="1" w:styleId="ConsPlusNonformat">
    <w:name w:val="ConsPlusNonformat"/>
    <w:rsid w:val="004A2A9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4A2A9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4A2A9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sid w:val="004A2A9B"/>
  </w:style>
  <w:style w:type="paragraph" w:styleId="af1">
    <w:name w:val="footer"/>
    <w:basedOn w:val="a"/>
    <w:uiPriority w:val="99"/>
    <w:rsid w:val="004A2A9B"/>
  </w:style>
  <w:style w:type="paragraph" w:styleId="af2">
    <w:name w:val="Balloon Text"/>
    <w:basedOn w:val="a"/>
    <w:rsid w:val="004A2A9B"/>
    <w:rPr>
      <w:rFonts w:ascii="Tahoma" w:hAnsi="Tahoma" w:cs="Tahoma"/>
      <w:sz w:val="16"/>
      <w:szCs w:val="16"/>
    </w:rPr>
  </w:style>
  <w:style w:type="paragraph" w:customStyle="1" w:styleId="22">
    <w:name w:val="Заголовок таблицы ссылок2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rsid w:val="004A2A9B"/>
    <w:pPr>
      <w:spacing w:after="100"/>
    </w:pPr>
  </w:style>
  <w:style w:type="paragraph" w:styleId="23">
    <w:name w:val="toc 2"/>
    <w:basedOn w:val="a"/>
    <w:next w:val="a"/>
    <w:rsid w:val="004A2A9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rsid w:val="004A2A9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4A2A9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4A2A9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4A2A9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4A2A9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rsid w:val="004A2A9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rsid w:val="004A2A9B"/>
    <w:pPr>
      <w:suppressLineNumbers/>
    </w:pPr>
  </w:style>
  <w:style w:type="paragraph" w:customStyle="1" w:styleId="af4">
    <w:name w:val="Заголовок таблицы"/>
    <w:basedOn w:val="af3"/>
    <w:rsid w:val="004A2A9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4A2A9B"/>
    <w:rPr>
      <w:sz w:val="20"/>
      <w:szCs w:val="20"/>
    </w:rPr>
  </w:style>
  <w:style w:type="paragraph" w:styleId="af5">
    <w:name w:val="annotation subject"/>
    <w:basedOn w:val="18"/>
    <w:next w:val="18"/>
    <w:rsid w:val="004A2A9B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547CBC"/>
    <w:pPr>
      <w:widowControl w:val="0"/>
      <w:suppressAutoHyphens/>
      <w:autoSpaceDE w:val="0"/>
      <w:spacing w:line="300" w:lineRule="auto"/>
    </w:pPr>
    <w:rPr>
      <w:rFonts w:eastAsia="Arial"/>
      <w:b/>
      <w:bCs/>
      <w:sz w:val="28"/>
      <w:szCs w:val="28"/>
      <w:lang w:eastAsia="ar-SA"/>
    </w:rPr>
  </w:style>
  <w:style w:type="paragraph" w:styleId="af7">
    <w:name w:val="List Paragraph"/>
    <w:basedOn w:val="a"/>
    <w:uiPriority w:val="34"/>
    <w:qFormat/>
    <w:rsid w:val="00DF1CB1"/>
    <w:pPr>
      <w:ind w:left="720"/>
      <w:contextualSpacing/>
    </w:pPr>
  </w:style>
  <w:style w:type="numbering" w:customStyle="1" w:styleId="19">
    <w:name w:val="Нет списка1"/>
    <w:next w:val="a2"/>
    <w:uiPriority w:val="99"/>
    <w:semiHidden/>
    <w:unhideWhenUsed/>
    <w:rsid w:val="00250155"/>
  </w:style>
  <w:style w:type="character" w:customStyle="1" w:styleId="af8">
    <w:name w:val="Цветовое выделение"/>
    <w:uiPriority w:val="99"/>
    <w:rsid w:val="00250155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250155"/>
    <w:rPr>
      <w:b w:val="0"/>
      <w:bCs w:val="0"/>
      <w:color w:val="106BBE"/>
    </w:rPr>
  </w:style>
  <w:style w:type="paragraph" w:customStyle="1" w:styleId="afa">
    <w:name w:val="Заголовок статьи"/>
    <w:basedOn w:val="a"/>
    <w:next w:val="a"/>
    <w:uiPriority w:val="99"/>
    <w:rsid w:val="00250155"/>
    <w:pPr>
      <w:suppressAutoHyphens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b">
    <w:name w:val="Текст (справка)"/>
    <w:basedOn w:val="a"/>
    <w:next w:val="a"/>
    <w:uiPriority w:val="99"/>
    <w:rsid w:val="00250155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Комментарий"/>
    <w:basedOn w:val="afb"/>
    <w:next w:val="a"/>
    <w:uiPriority w:val="99"/>
    <w:rsid w:val="00250155"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rsid w:val="00250155"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rsid w:val="00250155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">
    <w:name w:val="Информация об изменениях"/>
    <w:basedOn w:val="afe"/>
    <w:next w:val="a"/>
    <w:uiPriority w:val="99"/>
    <w:rsid w:val="00250155"/>
    <w:pPr>
      <w:spacing w:before="180"/>
      <w:ind w:left="360" w:right="360" w:firstLine="0"/>
    </w:pPr>
  </w:style>
  <w:style w:type="paragraph" w:customStyle="1" w:styleId="aff0">
    <w:name w:val="Нормальный (таблица)"/>
    <w:basedOn w:val="a"/>
    <w:next w:val="a"/>
    <w:uiPriority w:val="99"/>
    <w:rsid w:val="00250155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1">
    <w:name w:val="Подзаголовок для информации об изменениях"/>
    <w:basedOn w:val="afe"/>
    <w:next w:val="a"/>
    <w:uiPriority w:val="99"/>
    <w:rsid w:val="00250155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250155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3">
    <w:name w:val="Цветовое выделение для Текст"/>
    <w:uiPriority w:val="99"/>
    <w:rsid w:val="00250155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7604&amp;dst=100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C5A0E-69B0-43F5-B0C3-D65D40AE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dc:description/>
  <cp:lastModifiedBy>Виктория Тодрия</cp:lastModifiedBy>
  <cp:revision>8</cp:revision>
  <cp:lastPrinted>2024-03-01T07:52:00Z</cp:lastPrinted>
  <dcterms:created xsi:type="dcterms:W3CDTF">2025-05-27T05:54:00Z</dcterms:created>
  <dcterms:modified xsi:type="dcterms:W3CDTF">2025-05-27T11:46:00Z</dcterms:modified>
</cp:coreProperties>
</file>